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F159" w14:textId="77777777" w:rsidR="002C344E" w:rsidRPr="00E2178A" w:rsidRDefault="002C344E" w:rsidP="002C344E">
      <w:pPr>
        <w:pStyle w:val="Normlnywebov"/>
        <w:pageBreakBefore/>
        <w:spacing w:after="0" w:line="240" w:lineRule="auto"/>
        <w:jc w:val="center"/>
      </w:pPr>
      <w:r w:rsidRPr="00E2178A">
        <w:rPr>
          <w:u w:val="single"/>
        </w:rPr>
        <w:t>OBEC STRATENÁ, 049 71 STRATENÁ 46</w:t>
      </w:r>
    </w:p>
    <w:p w14:paraId="7064DD03" w14:textId="77777777" w:rsidR="002C344E" w:rsidRPr="00E2178A" w:rsidRDefault="002C344E" w:rsidP="002C344E">
      <w:pPr>
        <w:pStyle w:val="Normlnywebov"/>
        <w:spacing w:after="0" w:line="240" w:lineRule="auto"/>
        <w:jc w:val="center"/>
      </w:pPr>
      <w:r w:rsidRPr="00E2178A">
        <w:rPr>
          <w:u w:val="single"/>
        </w:rPr>
        <w:t>IČO: 00328855</w:t>
      </w:r>
    </w:p>
    <w:p w14:paraId="687FBBB1" w14:textId="77777777" w:rsidR="002C344E" w:rsidRPr="00E2178A" w:rsidRDefault="002C344E" w:rsidP="002C344E">
      <w:pPr>
        <w:pStyle w:val="Normlnywebov"/>
        <w:spacing w:after="0" w:line="240" w:lineRule="auto"/>
        <w:jc w:val="center"/>
      </w:pPr>
      <w:r w:rsidRPr="00E2178A">
        <w:t>Uznesenia zo zasadania OZ</w:t>
      </w:r>
      <w:r>
        <w:t xml:space="preserve"> v obci Stratená konaného dňa 09.12.</w:t>
      </w:r>
      <w:r w:rsidRPr="00E2178A">
        <w:t>2024</w:t>
      </w:r>
    </w:p>
    <w:p w14:paraId="07505C08" w14:textId="77777777" w:rsidR="002C344E" w:rsidRPr="00E2178A" w:rsidRDefault="00A627D3" w:rsidP="002C344E">
      <w:pPr>
        <w:pStyle w:val="Normlnywebov"/>
        <w:spacing w:after="0" w:line="240" w:lineRule="auto"/>
        <w:jc w:val="center"/>
      </w:pPr>
      <w:r>
        <w:t>o 16:00</w:t>
      </w:r>
      <w:r w:rsidR="002C344E" w:rsidRPr="00E2178A">
        <w:t xml:space="preserve"> hod. v</w:t>
      </w:r>
      <w:r w:rsidR="002C344E">
        <w:t> zasadacej miestnosti obecného úradu</w:t>
      </w:r>
      <w:r w:rsidR="002C344E" w:rsidRPr="00E2178A">
        <w:t xml:space="preserve"> v Stratenej</w:t>
      </w:r>
    </w:p>
    <w:p w14:paraId="30E75382" w14:textId="77777777" w:rsidR="002C344E" w:rsidRPr="00E2178A" w:rsidRDefault="002C344E" w:rsidP="002C344E">
      <w:pPr>
        <w:pStyle w:val="Normlnywebov"/>
        <w:spacing w:after="0" w:line="240" w:lineRule="auto"/>
        <w:jc w:val="center"/>
      </w:pPr>
    </w:p>
    <w:p w14:paraId="357B6956" w14:textId="77777777" w:rsidR="007E6668" w:rsidRDefault="007E6668"/>
    <w:p w14:paraId="5A84CA2E" w14:textId="77777777" w:rsidR="00A627D3" w:rsidRPr="00E2178A" w:rsidRDefault="00A627D3" w:rsidP="00A627D3">
      <w:pPr>
        <w:pStyle w:val="Normlnywebov"/>
        <w:spacing w:after="198"/>
      </w:pPr>
      <w:r>
        <w:rPr>
          <w:b/>
          <w:bCs/>
        </w:rPr>
        <w:t>Uznesenie č.  79/9.12.</w:t>
      </w:r>
      <w:r w:rsidRPr="00E2178A">
        <w:rPr>
          <w:b/>
          <w:bCs/>
        </w:rPr>
        <w:t>2024</w:t>
      </w:r>
    </w:p>
    <w:p w14:paraId="334D1A8F" w14:textId="77777777" w:rsidR="00A627D3" w:rsidRPr="00E2178A" w:rsidRDefault="00A627D3" w:rsidP="00A627D3">
      <w:pPr>
        <w:pStyle w:val="Normlnywebov"/>
        <w:spacing w:after="0" w:line="240" w:lineRule="auto"/>
      </w:pPr>
      <w:r w:rsidRPr="00E2178A">
        <w:t>Obecné zastupiteľstvo obce Stratená</w:t>
      </w:r>
    </w:p>
    <w:p w14:paraId="30009D3E" w14:textId="77777777" w:rsidR="00A627D3" w:rsidRPr="00E2178A" w:rsidRDefault="00A627D3" w:rsidP="00A627D3">
      <w:pPr>
        <w:pStyle w:val="Normlnywebov"/>
        <w:spacing w:after="0" w:line="240" w:lineRule="auto"/>
      </w:pPr>
      <w:r w:rsidRPr="00E2178A">
        <w:rPr>
          <w:b/>
          <w:bCs/>
        </w:rPr>
        <w:t>schvaľuje</w:t>
      </w:r>
    </w:p>
    <w:p w14:paraId="229D1D54" w14:textId="77777777" w:rsidR="00A627D3" w:rsidRDefault="00A627D3" w:rsidP="00A627D3">
      <w:pPr>
        <w:pStyle w:val="Normlnywebov"/>
        <w:spacing w:after="0" w:line="240" w:lineRule="auto"/>
      </w:pPr>
      <w:r w:rsidRPr="00E2178A">
        <w:t>program rokovania v nasledovnom znení :</w:t>
      </w:r>
    </w:p>
    <w:p w14:paraId="007AF623" w14:textId="77777777" w:rsidR="00A627D3" w:rsidRDefault="00A627D3" w:rsidP="00A62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8414F4C" w14:textId="77777777" w:rsidR="00A627D3" w:rsidRPr="006F050E" w:rsidRDefault="00A627D3" w:rsidP="00A627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050E">
        <w:rPr>
          <w:rFonts w:ascii="Times New Roman" w:eastAsia="Times New Roman" w:hAnsi="Times New Roman" w:cs="Times New Roman"/>
          <w:b/>
          <w:sz w:val="24"/>
          <w:szCs w:val="24"/>
        </w:rPr>
        <w:t>Program:</w:t>
      </w:r>
    </w:p>
    <w:p w14:paraId="4C8BBB06" w14:textId="77777777" w:rsidR="00A627D3" w:rsidRPr="006F050E" w:rsidRDefault="00A627D3" w:rsidP="00A627D3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F050E">
        <w:rPr>
          <w:rFonts w:ascii="Times New Roman" w:eastAsia="Calibri" w:hAnsi="Times New Roman" w:cs="Times New Roman"/>
          <w:sz w:val="24"/>
          <w:szCs w:val="24"/>
        </w:rPr>
        <w:t>Otvorenie zasadnutia, schválenie programu</w:t>
      </w:r>
    </w:p>
    <w:p w14:paraId="2792C529" w14:textId="77777777" w:rsidR="00A627D3" w:rsidRPr="006F050E" w:rsidRDefault="00A627D3" w:rsidP="00A627D3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F050E">
        <w:rPr>
          <w:rFonts w:ascii="Times New Roman" w:eastAsia="Times New Roman" w:hAnsi="Times New Roman" w:cs="Times New Roman"/>
          <w:color w:val="222222"/>
          <w:sz w:val="24"/>
          <w:szCs w:val="24"/>
        </w:rPr>
        <w:t>Kontrola uznesení z predchádzajúceho zasadnutia OZ</w:t>
      </w:r>
    </w:p>
    <w:p w14:paraId="44A28E4F" w14:textId="77777777" w:rsidR="00A627D3" w:rsidRDefault="00A627D3" w:rsidP="00A627D3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8617F">
        <w:rPr>
          <w:rFonts w:ascii="Times New Roman" w:eastAsia="Times New Roman" w:hAnsi="Times New Roman" w:cs="Times New Roman"/>
          <w:color w:val="222222"/>
          <w:sz w:val="24"/>
          <w:szCs w:val="24"/>
        </w:rPr>
        <w:t>Rozpočet na rok 202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5</w:t>
      </w:r>
      <w:r w:rsidRPr="0048617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 výhľadom na roky 202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6</w:t>
      </w:r>
      <w:r w:rsidRPr="0048617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 202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7</w:t>
      </w:r>
      <w:r w:rsidRPr="0048617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- schválenie, </w:t>
      </w:r>
    </w:p>
    <w:p w14:paraId="2B3A536D" w14:textId="77777777" w:rsidR="00A627D3" w:rsidRPr="0048617F" w:rsidRDefault="00A627D3" w:rsidP="00A627D3">
      <w:pPr>
        <w:pStyle w:val="Odsekzoznamu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8617F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tanovisko</w:t>
      </w:r>
      <w:r w:rsidRPr="0048617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HK k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 návrhu rozpočtu na r. 2025</w:t>
      </w:r>
    </w:p>
    <w:p w14:paraId="779F578F" w14:textId="77777777" w:rsidR="00A627D3" w:rsidRPr="0048617F" w:rsidRDefault="00A627D3" w:rsidP="00A627D3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8617F">
        <w:rPr>
          <w:rFonts w:ascii="Times New Roman" w:eastAsia="Times New Roman" w:hAnsi="Times New Roman" w:cs="Times New Roman"/>
          <w:color w:val="222222"/>
          <w:sz w:val="24"/>
          <w:szCs w:val="24"/>
        </w:rPr>
        <w:t>Plán kontrolnej činnosti hlavnej kontrolórky na 1. polrok 202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5</w:t>
      </w:r>
    </w:p>
    <w:p w14:paraId="36EEF66C" w14:textId="77777777" w:rsidR="00A627D3" w:rsidRPr="0048617F" w:rsidRDefault="00A627D3" w:rsidP="00A627D3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Správa HK o výsledku kontroly použitia dotácie poskytnutej z KSK</w:t>
      </w:r>
    </w:p>
    <w:p w14:paraId="08704F40" w14:textId="77777777" w:rsidR="00A627D3" w:rsidRPr="0048617F" w:rsidRDefault="00A627D3" w:rsidP="00A627D3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8617F">
        <w:rPr>
          <w:rFonts w:ascii="Times New Roman" w:eastAsia="Times New Roman" w:hAnsi="Times New Roman" w:cs="Times New Roman"/>
          <w:color w:val="222222"/>
          <w:sz w:val="24"/>
          <w:szCs w:val="24"/>
        </w:rPr>
        <w:t>Schválenie audítorskej spoločnosti na výkon auditu za rok 202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4</w:t>
      </w:r>
    </w:p>
    <w:p w14:paraId="579CFEB3" w14:textId="77777777" w:rsidR="00A627D3" w:rsidRDefault="00A627D3" w:rsidP="00A627D3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8617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Výročná správa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obce Stratená za rok 2023</w:t>
      </w:r>
    </w:p>
    <w:p w14:paraId="3CE3F890" w14:textId="77777777" w:rsidR="00A627D3" w:rsidRPr="00762404" w:rsidRDefault="00A627D3" w:rsidP="00A627D3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Vyhlásenie volieb hlavného kontrolóra obce Stratená v zmysle </w:t>
      </w:r>
      <w:r w:rsidRPr="00762404">
        <w:rPr>
          <w:rFonts w:ascii="Times New Roman" w:eastAsia="Times New Roman" w:hAnsi="Times New Roman" w:cs="Times New Roman"/>
          <w:color w:val="222222"/>
          <w:sz w:val="24"/>
          <w:szCs w:val="24"/>
        </w:rPr>
        <w:t>§ 18a ods. 2 zákona č. 369/1990 Zb.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62404">
        <w:rPr>
          <w:rFonts w:ascii="Times New Roman" w:eastAsia="Times New Roman" w:hAnsi="Times New Roman" w:cs="Times New Roman"/>
          <w:color w:val="222222"/>
          <w:sz w:val="24"/>
          <w:szCs w:val="24"/>
        </w:rPr>
        <w:t>o obecnom zriadení</w:t>
      </w:r>
    </w:p>
    <w:p w14:paraId="10C3767F" w14:textId="77777777" w:rsidR="00A627D3" w:rsidRPr="0047087B" w:rsidRDefault="00A627D3" w:rsidP="00A627D3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Rôzne</w:t>
      </w:r>
    </w:p>
    <w:p w14:paraId="35A592DF" w14:textId="77777777" w:rsidR="00A627D3" w:rsidRPr="006F050E" w:rsidRDefault="00A627D3" w:rsidP="00A627D3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F050E">
        <w:rPr>
          <w:rFonts w:ascii="Times New Roman" w:eastAsia="Times New Roman" w:hAnsi="Times New Roman" w:cs="Times New Roman"/>
          <w:color w:val="222222"/>
          <w:sz w:val="24"/>
          <w:szCs w:val="24"/>
        </w:rPr>
        <w:t>Diskusia</w:t>
      </w:r>
    </w:p>
    <w:p w14:paraId="2C003959" w14:textId="77777777" w:rsidR="00A627D3" w:rsidRPr="006F050E" w:rsidRDefault="00A627D3" w:rsidP="00A627D3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F050E">
        <w:rPr>
          <w:rFonts w:ascii="Times New Roman" w:eastAsia="Times New Roman" w:hAnsi="Times New Roman" w:cs="Times New Roman"/>
          <w:color w:val="222222"/>
          <w:sz w:val="24"/>
          <w:szCs w:val="24"/>
        </w:rPr>
        <w:t>Záver</w:t>
      </w:r>
    </w:p>
    <w:p w14:paraId="1FA4D7FC" w14:textId="77777777" w:rsidR="00A627D3" w:rsidRPr="006F050E" w:rsidRDefault="00A627D3" w:rsidP="00A627D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1FEB16C" w14:textId="77777777" w:rsidR="00A627D3" w:rsidRPr="00E2178A" w:rsidRDefault="00A627D3" w:rsidP="00A627D3">
      <w:pPr>
        <w:pStyle w:val="Normlnywebov"/>
        <w:spacing w:after="198"/>
      </w:pPr>
      <w:r w:rsidRPr="00E2178A">
        <w:rPr>
          <w:b/>
          <w:bCs/>
        </w:rPr>
        <w:t>Hlasovanie :</w:t>
      </w:r>
    </w:p>
    <w:p w14:paraId="72E92BA9" w14:textId="77777777" w:rsidR="00A627D3" w:rsidRPr="00E2178A" w:rsidRDefault="00A627D3" w:rsidP="00A627D3">
      <w:pPr>
        <w:pStyle w:val="Normlnywebov"/>
        <w:spacing w:after="198"/>
      </w:pPr>
      <w:r>
        <w:t xml:space="preserve">Za : 3/ Tomáš </w:t>
      </w:r>
      <w:proofErr w:type="spellStart"/>
      <w:r>
        <w:t>Fabišík</w:t>
      </w:r>
      <w:proofErr w:type="spellEnd"/>
      <w:r w:rsidRPr="00E2178A">
        <w:t xml:space="preserve">, Peter </w:t>
      </w:r>
      <w:proofErr w:type="spellStart"/>
      <w:r w:rsidRPr="00E2178A">
        <w:t>Šipula</w:t>
      </w:r>
      <w:proofErr w:type="spellEnd"/>
      <w:r>
        <w:t xml:space="preserve">, Matúš </w:t>
      </w:r>
      <w:proofErr w:type="spellStart"/>
      <w:r>
        <w:t>Šipula</w:t>
      </w:r>
      <w:proofErr w:type="spellEnd"/>
      <w:r>
        <w:t xml:space="preserve">, </w:t>
      </w:r>
    </w:p>
    <w:p w14:paraId="763CF1C5" w14:textId="77777777" w:rsidR="00A627D3" w:rsidRPr="00E2178A" w:rsidRDefault="00A627D3" w:rsidP="00A627D3">
      <w:pPr>
        <w:pStyle w:val="Normlnywebov"/>
        <w:spacing w:after="198"/>
      </w:pPr>
      <w:r w:rsidRPr="00E2178A">
        <w:t>Proti : 0 Zdržal sa : 0 Nehlasoval : 0 Neprítomní pri hlasovaní: 0</w:t>
      </w:r>
    </w:p>
    <w:p w14:paraId="1B140AAE" w14:textId="77777777" w:rsidR="00A627D3" w:rsidRPr="00E2178A" w:rsidRDefault="00A627D3" w:rsidP="00A627D3">
      <w:pPr>
        <w:pStyle w:val="Normlnywebov"/>
        <w:spacing w:after="198"/>
      </w:pPr>
    </w:p>
    <w:p w14:paraId="6AEA6F47" w14:textId="77777777" w:rsidR="00A627D3" w:rsidRPr="00E2178A" w:rsidRDefault="00A627D3" w:rsidP="00A627D3">
      <w:pPr>
        <w:pStyle w:val="Normlnywebov"/>
        <w:spacing w:after="198"/>
      </w:pPr>
      <w:r>
        <w:t>V Stratenej</w:t>
      </w:r>
      <w:r w:rsidR="00FD7ECB">
        <w:t xml:space="preserve"> 10</w:t>
      </w:r>
      <w:r>
        <w:t>.12</w:t>
      </w:r>
      <w:r w:rsidRPr="00E2178A">
        <w:t>.2024</w:t>
      </w:r>
    </w:p>
    <w:p w14:paraId="3EBBEE3B" w14:textId="77777777" w:rsidR="00A627D3" w:rsidRPr="00E2178A" w:rsidRDefault="00A627D3" w:rsidP="00A627D3">
      <w:pPr>
        <w:pStyle w:val="Normlnywebov"/>
        <w:spacing w:after="198"/>
        <w:jc w:val="right"/>
      </w:pPr>
      <w:proofErr w:type="spellStart"/>
      <w:r w:rsidRPr="00E2178A">
        <w:t>Daša</w:t>
      </w:r>
      <w:proofErr w:type="spellEnd"/>
      <w:r w:rsidRPr="00E2178A">
        <w:t xml:space="preserve"> </w:t>
      </w:r>
      <w:proofErr w:type="spellStart"/>
      <w:r w:rsidRPr="00E2178A">
        <w:t>Ovšonková</w:t>
      </w:r>
      <w:proofErr w:type="spellEnd"/>
    </w:p>
    <w:p w14:paraId="4AAF1597" w14:textId="77777777" w:rsidR="00A627D3" w:rsidRPr="00E2178A" w:rsidRDefault="00A627D3" w:rsidP="00A627D3">
      <w:pPr>
        <w:pStyle w:val="Normlnywebov"/>
        <w:spacing w:after="198"/>
        <w:jc w:val="right"/>
      </w:pPr>
      <w:r w:rsidRPr="00E2178A">
        <w:t>starostka obce</w:t>
      </w:r>
    </w:p>
    <w:p w14:paraId="39DC18A0" w14:textId="77777777" w:rsidR="00A627D3" w:rsidRPr="00A627D3" w:rsidRDefault="00A627D3" w:rsidP="00A627D3">
      <w:pPr>
        <w:pStyle w:val="Normlnywebov"/>
        <w:spacing w:after="198"/>
      </w:pPr>
      <w:r>
        <w:rPr>
          <w:b/>
          <w:bCs/>
        </w:rPr>
        <w:lastRenderedPageBreak/>
        <w:t>Uznesenie č.  80/9.12.</w:t>
      </w:r>
      <w:r w:rsidRPr="00E2178A">
        <w:rPr>
          <w:b/>
          <w:bCs/>
        </w:rPr>
        <w:t>2024</w:t>
      </w:r>
    </w:p>
    <w:p w14:paraId="4BA972A3" w14:textId="77777777" w:rsidR="00A627D3" w:rsidRPr="00E2178A" w:rsidRDefault="00A627D3" w:rsidP="00A627D3">
      <w:pPr>
        <w:pStyle w:val="Normlnywebov"/>
        <w:spacing w:after="0" w:line="240" w:lineRule="auto"/>
      </w:pPr>
      <w:r w:rsidRPr="00E2178A">
        <w:t>Obecné zastupiteľstvo obce Stratená</w:t>
      </w:r>
    </w:p>
    <w:p w14:paraId="3E9FC01D" w14:textId="77777777" w:rsidR="00A627D3" w:rsidRPr="00E2178A" w:rsidRDefault="00A627D3" w:rsidP="00A627D3">
      <w:pPr>
        <w:pStyle w:val="Normlnywebov"/>
        <w:spacing w:after="0" w:line="240" w:lineRule="auto"/>
      </w:pPr>
      <w:r w:rsidRPr="00E2178A">
        <w:rPr>
          <w:b/>
          <w:bCs/>
        </w:rPr>
        <w:t xml:space="preserve">berie na vedomie </w:t>
      </w:r>
    </w:p>
    <w:p w14:paraId="1199FDC4" w14:textId="77777777" w:rsidR="00A627D3" w:rsidRPr="00E2178A" w:rsidRDefault="00A627D3" w:rsidP="00A627D3">
      <w:pPr>
        <w:pStyle w:val="Normlnywebov"/>
        <w:spacing w:after="0" w:line="240" w:lineRule="auto"/>
      </w:pPr>
      <w:r w:rsidRPr="00E2178A">
        <w:t>kontrolu uznesení z predchádzajúceho zasadnutia OZ</w:t>
      </w:r>
    </w:p>
    <w:p w14:paraId="5BA90AE3" w14:textId="77777777" w:rsidR="00A627D3" w:rsidRPr="00E2178A" w:rsidRDefault="00A627D3" w:rsidP="00A627D3">
      <w:pPr>
        <w:pStyle w:val="Normlnywebov"/>
        <w:spacing w:after="0" w:line="240" w:lineRule="auto"/>
      </w:pPr>
    </w:p>
    <w:p w14:paraId="7F1399A0" w14:textId="77777777" w:rsidR="00A627D3" w:rsidRPr="00E2178A" w:rsidRDefault="00A627D3" w:rsidP="00A627D3">
      <w:pPr>
        <w:pStyle w:val="Normlnywebov"/>
        <w:spacing w:after="198"/>
      </w:pPr>
      <w:r w:rsidRPr="00E2178A">
        <w:rPr>
          <w:b/>
          <w:bCs/>
        </w:rPr>
        <w:t>Hlasovanie :</w:t>
      </w:r>
    </w:p>
    <w:p w14:paraId="2DF9964C" w14:textId="77777777" w:rsidR="00A627D3" w:rsidRPr="00E2178A" w:rsidRDefault="00A627D3" w:rsidP="00A627D3">
      <w:pPr>
        <w:pStyle w:val="Normlnywebov"/>
        <w:spacing w:after="198"/>
      </w:pPr>
      <w:r w:rsidRPr="00E2178A">
        <w:t xml:space="preserve">Za : 3 / Tomáš </w:t>
      </w:r>
      <w:proofErr w:type="spellStart"/>
      <w:r w:rsidRPr="00E2178A">
        <w:t>Fabišík</w:t>
      </w:r>
      <w:proofErr w:type="spellEnd"/>
      <w:r w:rsidRPr="00E2178A">
        <w:t xml:space="preserve">, Martin Ovšonka, Peter </w:t>
      </w:r>
      <w:proofErr w:type="spellStart"/>
      <w:r w:rsidRPr="00E2178A">
        <w:t>Šipula</w:t>
      </w:r>
      <w:proofErr w:type="spellEnd"/>
    </w:p>
    <w:p w14:paraId="5B07AF29" w14:textId="77777777" w:rsidR="00A627D3" w:rsidRPr="00E2178A" w:rsidRDefault="00A627D3" w:rsidP="00A627D3">
      <w:pPr>
        <w:pStyle w:val="Normlnywebov"/>
        <w:spacing w:after="198"/>
      </w:pPr>
      <w:r w:rsidRPr="00E2178A">
        <w:t>Proti : 0 Zdržal sa : 0 Nehlasoval : 0 Neprítomní pri hlasovaní: 0</w:t>
      </w:r>
    </w:p>
    <w:p w14:paraId="50D791A8" w14:textId="77777777" w:rsidR="00A627D3" w:rsidRPr="00E2178A" w:rsidRDefault="00A627D3" w:rsidP="00A627D3">
      <w:pPr>
        <w:pStyle w:val="Normlnywebov"/>
        <w:spacing w:after="198"/>
      </w:pPr>
    </w:p>
    <w:p w14:paraId="78FBCB18" w14:textId="77777777" w:rsidR="00A627D3" w:rsidRPr="00E2178A" w:rsidRDefault="00A627D3" w:rsidP="00A627D3">
      <w:pPr>
        <w:pStyle w:val="Normlnywebov"/>
        <w:spacing w:after="198"/>
      </w:pPr>
      <w:r>
        <w:t>V Stratenej</w:t>
      </w:r>
      <w:r w:rsidR="00FD7ECB">
        <w:t xml:space="preserve"> 10</w:t>
      </w:r>
      <w:r>
        <w:t>.12</w:t>
      </w:r>
      <w:r w:rsidRPr="00E2178A">
        <w:t>.2024</w:t>
      </w:r>
    </w:p>
    <w:p w14:paraId="6EAB5B97" w14:textId="77777777" w:rsidR="00A627D3" w:rsidRPr="00E2178A" w:rsidRDefault="00A627D3" w:rsidP="00A627D3">
      <w:pPr>
        <w:pStyle w:val="Normlnywebov"/>
        <w:spacing w:after="198"/>
        <w:jc w:val="right"/>
      </w:pPr>
      <w:proofErr w:type="spellStart"/>
      <w:r w:rsidRPr="00E2178A">
        <w:t>Daša</w:t>
      </w:r>
      <w:proofErr w:type="spellEnd"/>
      <w:r w:rsidRPr="00E2178A">
        <w:t xml:space="preserve"> </w:t>
      </w:r>
      <w:proofErr w:type="spellStart"/>
      <w:r w:rsidRPr="00E2178A">
        <w:t>Ovšonková</w:t>
      </w:r>
      <w:proofErr w:type="spellEnd"/>
    </w:p>
    <w:p w14:paraId="3EE5A412" w14:textId="77777777" w:rsidR="00A627D3" w:rsidRPr="00E2178A" w:rsidRDefault="00A627D3" w:rsidP="00A627D3">
      <w:pPr>
        <w:pStyle w:val="Normlnywebov"/>
        <w:spacing w:after="198"/>
        <w:jc w:val="right"/>
      </w:pPr>
      <w:r w:rsidRPr="00E2178A">
        <w:t>starostka obce</w:t>
      </w:r>
    </w:p>
    <w:p w14:paraId="0AD415E4" w14:textId="77777777" w:rsidR="00A627D3" w:rsidRDefault="00A627D3"/>
    <w:p w14:paraId="05588D05" w14:textId="77777777" w:rsidR="00A627D3" w:rsidRDefault="00A627D3"/>
    <w:p w14:paraId="3126AD58" w14:textId="77777777" w:rsidR="00A627D3" w:rsidRDefault="00A627D3"/>
    <w:p w14:paraId="33D4C91C" w14:textId="77777777" w:rsidR="00A627D3" w:rsidRDefault="00A627D3"/>
    <w:p w14:paraId="0533FD3C" w14:textId="77777777" w:rsidR="00A627D3" w:rsidRDefault="00A627D3"/>
    <w:p w14:paraId="368693E8" w14:textId="77777777" w:rsidR="00A627D3" w:rsidRDefault="00A627D3"/>
    <w:p w14:paraId="63E4EC18" w14:textId="77777777" w:rsidR="00A627D3" w:rsidRDefault="00A627D3"/>
    <w:p w14:paraId="60423320" w14:textId="77777777" w:rsidR="00A627D3" w:rsidRDefault="00A627D3"/>
    <w:p w14:paraId="66B04DBB" w14:textId="77777777" w:rsidR="00A627D3" w:rsidRDefault="00A627D3"/>
    <w:p w14:paraId="14A2E97C" w14:textId="77777777" w:rsidR="00A627D3" w:rsidRDefault="00A627D3"/>
    <w:p w14:paraId="48E3F8C3" w14:textId="77777777" w:rsidR="00A627D3" w:rsidRDefault="00A627D3"/>
    <w:p w14:paraId="6CCB2BF3" w14:textId="77777777" w:rsidR="00A627D3" w:rsidRDefault="00A627D3"/>
    <w:p w14:paraId="496204AF" w14:textId="77777777" w:rsidR="00A627D3" w:rsidRDefault="00A627D3"/>
    <w:p w14:paraId="505A8DB5" w14:textId="77777777" w:rsidR="00A627D3" w:rsidRDefault="00A627D3"/>
    <w:p w14:paraId="3CFB3451" w14:textId="77777777" w:rsidR="00A627D3" w:rsidRDefault="00A627D3" w:rsidP="00A627D3">
      <w:pPr>
        <w:pStyle w:val="Normlnywebov"/>
        <w:spacing w:after="198"/>
        <w:rPr>
          <w:b/>
          <w:bCs/>
        </w:rPr>
      </w:pPr>
      <w:r>
        <w:rPr>
          <w:b/>
          <w:bCs/>
        </w:rPr>
        <w:lastRenderedPageBreak/>
        <w:t>Uznesenie č.  81/9.12.</w:t>
      </w:r>
      <w:r w:rsidRPr="00E2178A">
        <w:rPr>
          <w:b/>
          <w:bCs/>
        </w:rPr>
        <w:t>2024</w:t>
      </w:r>
    </w:p>
    <w:p w14:paraId="0C12DFEB" w14:textId="77777777" w:rsidR="00A627D3" w:rsidRPr="00A627D3" w:rsidRDefault="00A627D3" w:rsidP="00A627D3">
      <w:pPr>
        <w:rPr>
          <w:rFonts w:ascii="Times New Roman" w:hAnsi="Times New Roman" w:cs="Times New Roman"/>
          <w:sz w:val="24"/>
          <w:szCs w:val="24"/>
        </w:rPr>
      </w:pPr>
      <w:r w:rsidRPr="00A627D3">
        <w:rPr>
          <w:rFonts w:ascii="Times New Roman" w:hAnsi="Times New Roman" w:cs="Times New Roman"/>
          <w:sz w:val="24"/>
          <w:szCs w:val="24"/>
        </w:rPr>
        <w:t>Obecné zastupiteľstvo obce Stratená po prerokov</w:t>
      </w:r>
      <w:r>
        <w:rPr>
          <w:rFonts w:ascii="Times New Roman" w:hAnsi="Times New Roman" w:cs="Times New Roman"/>
          <w:sz w:val="24"/>
          <w:szCs w:val="24"/>
        </w:rPr>
        <w:t>aní návrhu rozpočtu na roky 2025-2027</w:t>
      </w:r>
    </w:p>
    <w:p w14:paraId="4B2501B4" w14:textId="77777777" w:rsidR="00A627D3" w:rsidRPr="00A627D3" w:rsidRDefault="00A627D3" w:rsidP="00A627D3">
      <w:pPr>
        <w:rPr>
          <w:rFonts w:ascii="Times New Roman" w:hAnsi="Times New Roman" w:cs="Times New Roman"/>
          <w:b/>
          <w:sz w:val="24"/>
          <w:szCs w:val="24"/>
        </w:rPr>
      </w:pPr>
      <w:r w:rsidRPr="00A627D3">
        <w:rPr>
          <w:rFonts w:ascii="Times New Roman" w:hAnsi="Times New Roman" w:cs="Times New Roman"/>
          <w:b/>
          <w:sz w:val="24"/>
          <w:szCs w:val="24"/>
        </w:rPr>
        <w:t>1.schvaľuje</w:t>
      </w:r>
    </w:p>
    <w:p w14:paraId="65BF2D3B" w14:textId="77777777" w:rsidR="00A627D3" w:rsidRPr="00A627D3" w:rsidRDefault="00A627D3" w:rsidP="00A627D3">
      <w:pPr>
        <w:rPr>
          <w:rFonts w:ascii="Times New Roman" w:hAnsi="Times New Roman" w:cs="Times New Roman"/>
          <w:bCs/>
          <w:sz w:val="24"/>
          <w:szCs w:val="24"/>
        </w:rPr>
      </w:pPr>
      <w:r w:rsidRPr="00A627D3">
        <w:rPr>
          <w:rFonts w:ascii="Times New Roman" w:hAnsi="Times New Roman" w:cs="Times New Roman"/>
          <w:bCs/>
          <w:sz w:val="24"/>
          <w:szCs w:val="24"/>
        </w:rPr>
        <w:t>Rozpočet obce na rok 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27D3">
        <w:rPr>
          <w:rFonts w:ascii="Times New Roman" w:hAnsi="Times New Roman" w:cs="Times New Roman"/>
          <w:bCs/>
          <w:sz w:val="24"/>
          <w:szCs w:val="24"/>
        </w:rPr>
        <w:t xml:space="preserve">zostavený na úrovni rozpočtových kategórií podľa platnej rozpočtovej klasifikácie: </w:t>
      </w:r>
    </w:p>
    <w:p w14:paraId="72371E47" w14:textId="77777777" w:rsidR="00A627D3" w:rsidRPr="00A627D3" w:rsidRDefault="00A627D3" w:rsidP="00A627D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7D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celkové príjmy 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86 331</w:t>
      </w:r>
      <w:r w:rsidRPr="00A627D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,- € a celkové výdavky: </w:t>
      </w:r>
      <w:r w:rsidR="001A23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86 331</w:t>
      </w:r>
      <w:r w:rsidRPr="00A627D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,- €</w:t>
      </w:r>
    </w:p>
    <w:p w14:paraId="47916E92" w14:textId="77777777" w:rsidR="00A627D3" w:rsidRPr="00A627D3" w:rsidRDefault="00A627D3" w:rsidP="00A627D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627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berie na vedomie </w:t>
      </w:r>
    </w:p>
    <w:p w14:paraId="314BBCB8" w14:textId="77777777" w:rsidR="00A627D3" w:rsidRPr="00A627D3" w:rsidRDefault="009F7403" w:rsidP="00A627D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a, návrh rozpočtov na roky 2026 a 2027</w:t>
      </w:r>
      <w:r w:rsidR="00A627D3" w:rsidRPr="00A627D3">
        <w:rPr>
          <w:rFonts w:ascii="Times New Roman" w:hAnsi="Times New Roman" w:cs="Times New Roman"/>
          <w:color w:val="000000"/>
          <w:sz w:val="24"/>
          <w:szCs w:val="24"/>
        </w:rPr>
        <w:t xml:space="preserve"> ako nezáväzný</w:t>
      </w:r>
    </w:p>
    <w:p w14:paraId="4193A4FA" w14:textId="77777777" w:rsidR="00A627D3" w:rsidRPr="00A627D3" w:rsidRDefault="00A627D3" w:rsidP="00A627D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627D3">
        <w:rPr>
          <w:rFonts w:ascii="Times New Roman" w:hAnsi="Times New Roman" w:cs="Times New Roman"/>
          <w:color w:val="000000"/>
          <w:sz w:val="24"/>
          <w:szCs w:val="24"/>
        </w:rPr>
        <w:t>b, stanovisko hlavnej kontrolórky obce Stratená k </w:t>
      </w:r>
      <w:r w:rsidR="009F7403">
        <w:rPr>
          <w:rFonts w:ascii="Times New Roman" w:hAnsi="Times New Roman" w:cs="Times New Roman"/>
          <w:color w:val="000000"/>
          <w:sz w:val="24"/>
          <w:szCs w:val="24"/>
        </w:rPr>
        <w:t>návrhu rozpočtu obce na rok 2025-2027</w:t>
      </w:r>
    </w:p>
    <w:p w14:paraId="582CE542" w14:textId="77777777" w:rsidR="00A627D3" w:rsidRPr="00A627D3" w:rsidRDefault="00A627D3" w:rsidP="00A627D3">
      <w:pPr>
        <w:rPr>
          <w:rFonts w:ascii="Times New Roman" w:hAnsi="Times New Roman" w:cs="Times New Roman"/>
          <w:sz w:val="24"/>
          <w:szCs w:val="24"/>
        </w:rPr>
      </w:pPr>
      <w:r w:rsidRPr="00A627D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D63F808" w14:textId="77777777" w:rsidR="00A627D3" w:rsidRPr="00A627D3" w:rsidRDefault="00A627D3" w:rsidP="00A627D3">
      <w:pPr>
        <w:pStyle w:val="Normlnywebov"/>
        <w:spacing w:after="198"/>
      </w:pPr>
    </w:p>
    <w:p w14:paraId="0F2F29B2" w14:textId="77777777" w:rsidR="009F7403" w:rsidRPr="00E2178A" w:rsidRDefault="009F7403" w:rsidP="009F7403">
      <w:pPr>
        <w:pStyle w:val="Normlnywebov"/>
        <w:spacing w:after="198"/>
      </w:pPr>
      <w:r w:rsidRPr="00E2178A">
        <w:rPr>
          <w:b/>
          <w:bCs/>
        </w:rPr>
        <w:t>Hlasovanie :</w:t>
      </w:r>
    </w:p>
    <w:p w14:paraId="1F5F3C86" w14:textId="77777777" w:rsidR="009F7403" w:rsidRPr="00E2178A" w:rsidRDefault="009F7403" w:rsidP="009F7403">
      <w:pPr>
        <w:pStyle w:val="Normlnywebov"/>
        <w:spacing w:after="198"/>
      </w:pPr>
      <w:r w:rsidRPr="00E2178A">
        <w:t xml:space="preserve">Za : 3 / Tomáš </w:t>
      </w:r>
      <w:proofErr w:type="spellStart"/>
      <w:r w:rsidRPr="00E2178A">
        <w:t>Fabišík</w:t>
      </w:r>
      <w:proofErr w:type="spellEnd"/>
      <w:r w:rsidRPr="00E2178A">
        <w:t xml:space="preserve">, Martin Ovšonka, Peter </w:t>
      </w:r>
      <w:proofErr w:type="spellStart"/>
      <w:r w:rsidRPr="00E2178A">
        <w:t>Šipula</w:t>
      </w:r>
      <w:proofErr w:type="spellEnd"/>
    </w:p>
    <w:p w14:paraId="23A1B6A0" w14:textId="77777777" w:rsidR="009F7403" w:rsidRPr="00E2178A" w:rsidRDefault="009F7403" w:rsidP="009F7403">
      <w:pPr>
        <w:pStyle w:val="Normlnywebov"/>
        <w:spacing w:after="198"/>
      </w:pPr>
      <w:r w:rsidRPr="00E2178A">
        <w:t>Proti : 0 Zdržal sa : 0 Nehlasoval : 0 Neprítomní pri hlasovaní: 0</w:t>
      </w:r>
    </w:p>
    <w:p w14:paraId="0DE7D8B7" w14:textId="77777777" w:rsidR="009F7403" w:rsidRPr="00E2178A" w:rsidRDefault="009F7403" w:rsidP="009F7403">
      <w:pPr>
        <w:pStyle w:val="Normlnywebov"/>
        <w:spacing w:after="198"/>
      </w:pPr>
    </w:p>
    <w:p w14:paraId="1271ADFD" w14:textId="77777777" w:rsidR="009F7403" w:rsidRPr="00E2178A" w:rsidRDefault="009F7403" w:rsidP="009F7403">
      <w:pPr>
        <w:pStyle w:val="Normlnywebov"/>
        <w:spacing w:after="198"/>
      </w:pPr>
      <w:r>
        <w:t>V Stratenej</w:t>
      </w:r>
      <w:r w:rsidR="00FD7ECB">
        <w:t xml:space="preserve"> 10</w:t>
      </w:r>
      <w:r>
        <w:t>.12</w:t>
      </w:r>
      <w:r w:rsidRPr="00E2178A">
        <w:t>.2024</w:t>
      </w:r>
    </w:p>
    <w:p w14:paraId="2E2C7DA8" w14:textId="77777777" w:rsidR="009F7403" w:rsidRPr="00E2178A" w:rsidRDefault="009F7403" w:rsidP="009F7403">
      <w:pPr>
        <w:pStyle w:val="Normlnywebov"/>
        <w:spacing w:after="198"/>
        <w:jc w:val="right"/>
      </w:pPr>
      <w:proofErr w:type="spellStart"/>
      <w:r w:rsidRPr="00E2178A">
        <w:t>Daša</w:t>
      </w:r>
      <w:proofErr w:type="spellEnd"/>
      <w:r w:rsidRPr="00E2178A">
        <w:t xml:space="preserve"> </w:t>
      </w:r>
      <w:proofErr w:type="spellStart"/>
      <w:r w:rsidRPr="00E2178A">
        <w:t>Ovšonková</w:t>
      </w:r>
      <w:proofErr w:type="spellEnd"/>
    </w:p>
    <w:p w14:paraId="7BDD5917" w14:textId="77777777" w:rsidR="009F7403" w:rsidRPr="00E2178A" w:rsidRDefault="009F7403" w:rsidP="009F7403">
      <w:pPr>
        <w:pStyle w:val="Normlnywebov"/>
        <w:spacing w:after="198"/>
        <w:jc w:val="right"/>
      </w:pPr>
      <w:r w:rsidRPr="00E2178A">
        <w:t>starostka obce</w:t>
      </w:r>
    </w:p>
    <w:p w14:paraId="75AFB6FF" w14:textId="77777777" w:rsidR="009F7403" w:rsidRDefault="009F7403" w:rsidP="009F7403"/>
    <w:p w14:paraId="710C4759" w14:textId="77777777" w:rsidR="009F7403" w:rsidRDefault="009F7403" w:rsidP="009F7403"/>
    <w:p w14:paraId="7F1A2521" w14:textId="77777777" w:rsidR="009F7403" w:rsidRDefault="009F7403" w:rsidP="009F7403"/>
    <w:p w14:paraId="290F504F" w14:textId="77777777" w:rsidR="00A627D3" w:rsidRDefault="00A627D3"/>
    <w:p w14:paraId="4B88C123" w14:textId="77777777" w:rsidR="009F7403" w:rsidRDefault="009F7403"/>
    <w:p w14:paraId="58663EC5" w14:textId="77777777" w:rsidR="009F7403" w:rsidRDefault="009F7403"/>
    <w:p w14:paraId="6582EA59" w14:textId="77777777" w:rsidR="009F7403" w:rsidRDefault="009F7403"/>
    <w:p w14:paraId="6A654FEA" w14:textId="77777777" w:rsidR="009F7403" w:rsidRDefault="009F7403"/>
    <w:p w14:paraId="4BB7C050" w14:textId="77777777" w:rsidR="009F7403" w:rsidRDefault="009F7403" w:rsidP="009F7403">
      <w:pPr>
        <w:pStyle w:val="Normlnywebov"/>
        <w:spacing w:after="198"/>
        <w:rPr>
          <w:b/>
          <w:bCs/>
        </w:rPr>
      </w:pPr>
      <w:r>
        <w:rPr>
          <w:b/>
          <w:bCs/>
        </w:rPr>
        <w:lastRenderedPageBreak/>
        <w:t>Uznesenie č.  82/9.12.</w:t>
      </w:r>
      <w:r w:rsidRPr="00E2178A">
        <w:rPr>
          <w:b/>
          <w:bCs/>
        </w:rPr>
        <w:t>2024</w:t>
      </w:r>
    </w:p>
    <w:p w14:paraId="6359A403" w14:textId="77777777" w:rsidR="009F7403" w:rsidRPr="009F7403" w:rsidRDefault="009F7403" w:rsidP="009F7403">
      <w:pPr>
        <w:rPr>
          <w:rFonts w:ascii="Times New Roman" w:hAnsi="Times New Roman" w:cs="Times New Roman"/>
          <w:sz w:val="24"/>
          <w:szCs w:val="24"/>
        </w:rPr>
      </w:pPr>
      <w:r w:rsidRPr="009F7403">
        <w:rPr>
          <w:rFonts w:ascii="Times New Roman" w:hAnsi="Times New Roman" w:cs="Times New Roman"/>
          <w:sz w:val="24"/>
          <w:szCs w:val="24"/>
        </w:rPr>
        <w:t>Obecné zastupiteľstvo obce Stratená</w:t>
      </w:r>
    </w:p>
    <w:p w14:paraId="00F5F6F6" w14:textId="77777777" w:rsidR="009F7403" w:rsidRPr="009F7403" w:rsidRDefault="009F7403" w:rsidP="009F7403">
      <w:pPr>
        <w:rPr>
          <w:rFonts w:ascii="Times New Roman" w:hAnsi="Times New Roman" w:cs="Times New Roman"/>
          <w:b/>
          <w:sz w:val="24"/>
          <w:szCs w:val="24"/>
        </w:rPr>
      </w:pPr>
      <w:r w:rsidRPr="009F7403">
        <w:rPr>
          <w:rFonts w:ascii="Times New Roman" w:hAnsi="Times New Roman" w:cs="Times New Roman"/>
          <w:b/>
          <w:sz w:val="24"/>
          <w:szCs w:val="24"/>
        </w:rPr>
        <w:t>schvaľuje</w:t>
      </w:r>
    </w:p>
    <w:p w14:paraId="770FF61C" w14:textId="77777777" w:rsidR="009F7403" w:rsidRPr="009F7403" w:rsidRDefault="009F7403" w:rsidP="009F7403">
      <w:pPr>
        <w:rPr>
          <w:rFonts w:ascii="Times New Roman" w:hAnsi="Times New Roman" w:cs="Times New Roman"/>
          <w:bCs/>
          <w:sz w:val="24"/>
          <w:szCs w:val="24"/>
        </w:rPr>
      </w:pPr>
      <w:r w:rsidRPr="009F7403">
        <w:rPr>
          <w:rFonts w:ascii="Times New Roman" w:hAnsi="Times New Roman" w:cs="Times New Roman"/>
          <w:bCs/>
          <w:sz w:val="24"/>
          <w:szCs w:val="24"/>
        </w:rPr>
        <w:t>Plán kontrolnej činnosti hlavnej kontrolórky obce na I. polrok 2025</w:t>
      </w:r>
    </w:p>
    <w:p w14:paraId="3A617999" w14:textId="77777777" w:rsidR="009F7403" w:rsidRDefault="009F7403"/>
    <w:p w14:paraId="4882B77A" w14:textId="77777777" w:rsidR="009F7403" w:rsidRDefault="009F7403"/>
    <w:p w14:paraId="59C59571" w14:textId="77777777" w:rsidR="009F7403" w:rsidRPr="00E2178A" w:rsidRDefault="009F7403" w:rsidP="009F7403">
      <w:pPr>
        <w:pStyle w:val="Normlnywebov"/>
        <w:spacing w:after="198"/>
      </w:pPr>
      <w:r w:rsidRPr="00E2178A">
        <w:rPr>
          <w:b/>
          <w:bCs/>
        </w:rPr>
        <w:t>Hlasovanie :</w:t>
      </w:r>
    </w:p>
    <w:p w14:paraId="0C02ECE4" w14:textId="77777777" w:rsidR="009F7403" w:rsidRPr="00E2178A" w:rsidRDefault="009F7403" w:rsidP="009F7403">
      <w:pPr>
        <w:pStyle w:val="Normlnywebov"/>
        <w:spacing w:after="198"/>
      </w:pPr>
      <w:r w:rsidRPr="00E2178A">
        <w:t xml:space="preserve">Za : 3 / Tomáš </w:t>
      </w:r>
      <w:proofErr w:type="spellStart"/>
      <w:r w:rsidRPr="00E2178A">
        <w:t>Fabišík</w:t>
      </w:r>
      <w:proofErr w:type="spellEnd"/>
      <w:r w:rsidRPr="00E2178A">
        <w:t xml:space="preserve">, Martin Ovšonka, Peter </w:t>
      </w:r>
      <w:proofErr w:type="spellStart"/>
      <w:r w:rsidRPr="00E2178A">
        <w:t>Šipula</w:t>
      </w:r>
      <w:proofErr w:type="spellEnd"/>
    </w:p>
    <w:p w14:paraId="67469C53" w14:textId="77777777" w:rsidR="009F7403" w:rsidRPr="00E2178A" w:rsidRDefault="009F7403" w:rsidP="009F7403">
      <w:pPr>
        <w:pStyle w:val="Normlnywebov"/>
        <w:spacing w:after="198"/>
      </w:pPr>
      <w:r w:rsidRPr="00E2178A">
        <w:t>Proti : 0 Zdržal sa : 0 Nehlasoval : 0 Neprítomní pri hlasovaní: 0</w:t>
      </w:r>
    </w:p>
    <w:p w14:paraId="1AE81085" w14:textId="77777777" w:rsidR="009F7403" w:rsidRPr="00E2178A" w:rsidRDefault="009F7403" w:rsidP="009F7403">
      <w:pPr>
        <w:pStyle w:val="Normlnywebov"/>
        <w:spacing w:after="198"/>
      </w:pPr>
    </w:p>
    <w:p w14:paraId="53CE752A" w14:textId="77777777" w:rsidR="009F7403" w:rsidRPr="00E2178A" w:rsidRDefault="009F7403" w:rsidP="009F7403">
      <w:pPr>
        <w:pStyle w:val="Normlnywebov"/>
        <w:spacing w:after="198"/>
      </w:pPr>
      <w:r>
        <w:t>V Stratenej</w:t>
      </w:r>
      <w:r w:rsidR="00FD7ECB">
        <w:t xml:space="preserve"> 10</w:t>
      </w:r>
      <w:r>
        <w:t>.12</w:t>
      </w:r>
      <w:r w:rsidRPr="00E2178A">
        <w:t>.2024</w:t>
      </w:r>
    </w:p>
    <w:p w14:paraId="3271A499" w14:textId="77777777" w:rsidR="009F7403" w:rsidRPr="00E2178A" w:rsidRDefault="009F7403" w:rsidP="009F7403">
      <w:pPr>
        <w:pStyle w:val="Normlnywebov"/>
        <w:spacing w:after="198"/>
        <w:jc w:val="right"/>
      </w:pPr>
      <w:proofErr w:type="spellStart"/>
      <w:r w:rsidRPr="00E2178A">
        <w:t>Daša</w:t>
      </w:r>
      <w:proofErr w:type="spellEnd"/>
      <w:r w:rsidRPr="00E2178A">
        <w:t xml:space="preserve"> </w:t>
      </w:r>
      <w:proofErr w:type="spellStart"/>
      <w:r w:rsidRPr="00E2178A">
        <w:t>Ovšonková</w:t>
      </w:r>
      <w:proofErr w:type="spellEnd"/>
    </w:p>
    <w:p w14:paraId="4CC46157" w14:textId="77777777" w:rsidR="009F7403" w:rsidRPr="00E2178A" w:rsidRDefault="009F7403" w:rsidP="009F7403">
      <w:pPr>
        <w:pStyle w:val="Normlnywebov"/>
        <w:spacing w:after="198"/>
        <w:jc w:val="right"/>
      </w:pPr>
      <w:r w:rsidRPr="00E2178A">
        <w:t>starostka obce</w:t>
      </w:r>
    </w:p>
    <w:p w14:paraId="24D725B1" w14:textId="77777777" w:rsidR="009F7403" w:rsidRDefault="009F7403"/>
    <w:p w14:paraId="6CCDBE08" w14:textId="77777777" w:rsidR="009F7403" w:rsidRDefault="009F7403"/>
    <w:p w14:paraId="2C0024BB" w14:textId="77777777" w:rsidR="009F7403" w:rsidRDefault="009F7403"/>
    <w:p w14:paraId="1C8DDC19" w14:textId="77777777" w:rsidR="009F7403" w:rsidRDefault="009F7403"/>
    <w:p w14:paraId="09416D79" w14:textId="77777777" w:rsidR="009F7403" w:rsidRDefault="009F7403"/>
    <w:p w14:paraId="2E116BE3" w14:textId="77777777" w:rsidR="009F7403" w:rsidRDefault="009F7403"/>
    <w:p w14:paraId="6D64AE64" w14:textId="77777777" w:rsidR="009F7403" w:rsidRDefault="009F7403"/>
    <w:p w14:paraId="4A8324BE" w14:textId="77777777" w:rsidR="009F7403" w:rsidRDefault="009F7403"/>
    <w:p w14:paraId="242574F3" w14:textId="77777777" w:rsidR="009F7403" w:rsidRDefault="009F7403"/>
    <w:p w14:paraId="4C0465A5" w14:textId="77777777" w:rsidR="009F7403" w:rsidRDefault="009F7403"/>
    <w:p w14:paraId="5FBC3CD6" w14:textId="77777777" w:rsidR="009F7403" w:rsidRDefault="009F7403"/>
    <w:p w14:paraId="5376CC09" w14:textId="77777777" w:rsidR="009F7403" w:rsidRDefault="009F7403"/>
    <w:p w14:paraId="0F7E5D80" w14:textId="77777777" w:rsidR="009F7403" w:rsidRDefault="009F7403"/>
    <w:p w14:paraId="7DD59E02" w14:textId="77777777" w:rsidR="009F7403" w:rsidRPr="009F7403" w:rsidRDefault="009F7403" w:rsidP="009F7403">
      <w:pPr>
        <w:pStyle w:val="Normlnywebov"/>
        <w:spacing w:after="198"/>
        <w:rPr>
          <w:b/>
          <w:bCs/>
        </w:rPr>
      </w:pPr>
      <w:r w:rsidRPr="009F7403">
        <w:rPr>
          <w:b/>
          <w:bCs/>
        </w:rPr>
        <w:lastRenderedPageBreak/>
        <w:t>Uznesenie č.  83/9.12.2024</w:t>
      </w:r>
    </w:p>
    <w:p w14:paraId="071BC0DF" w14:textId="77777777" w:rsidR="009F7403" w:rsidRPr="009F7403" w:rsidRDefault="009F7403" w:rsidP="009F7403">
      <w:pPr>
        <w:rPr>
          <w:rFonts w:ascii="Times New Roman" w:hAnsi="Times New Roman" w:cs="Times New Roman"/>
          <w:sz w:val="24"/>
          <w:szCs w:val="24"/>
        </w:rPr>
      </w:pPr>
      <w:r w:rsidRPr="009F7403">
        <w:rPr>
          <w:rFonts w:ascii="Times New Roman" w:hAnsi="Times New Roman" w:cs="Times New Roman"/>
          <w:sz w:val="24"/>
          <w:szCs w:val="24"/>
        </w:rPr>
        <w:t>Obecné zastupiteľstvo obce Stratená</w:t>
      </w:r>
    </w:p>
    <w:p w14:paraId="4EC2CE27" w14:textId="77777777" w:rsidR="009F7403" w:rsidRPr="009F7403" w:rsidRDefault="009F7403" w:rsidP="009F7403">
      <w:pPr>
        <w:rPr>
          <w:rFonts w:ascii="Times New Roman" w:hAnsi="Times New Roman" w:cs="Times New Roman"/>
          <w:b/>
          <w:sz w:val="24"/>
          <w:szCs w:val="24"/>
        </w:rPr>
      </w:pPr>
      <w:r w:rsidRPr="009F7403">
        <w:rPr>
          <w:rFonts w:ascii="Times New Roman" w:hAnsi="Times New Roman" w:cs="Times New Roman"/>
          <w:b/>
          <w:sz w:val="24"/>
          <w:szCs w:val="24"/>
        </w:rPr>
        <w:t>schvaľuje</w:t>
      </w:r>
    </w:p>
    <w:p w14:paraId="226B8F47" w14:textId="77777777" w:rsidR="009F7403" w:rsidRPr="009F7403" w:rsidRDefault="009F7403">
      <w:pPr>
        <w:rPr>
          <w:rFonts w:ascii="Times New Roman" w:hAnsi="Times New Roman" w:cs="Times New Roman"/>
        </w:rPr>
      </w:pPr>
      <w:r w:rsidRPr="009F7403">
        <w:rPr>
          <w:rFonts w:ascii="Times New Roman" w:hAnsi="Times New Roman" w:cs="Times New Roman"/>
        </w:rPr>
        <w:t>Správu HK o výsledku kontroly použitia dotácie poskytnutej z KSK</w:t>
      </w:r>
    </w:p>
    <w:p w14:paraId="136459DB" w14:textId="77777777" w:rsidR="009F7403" w:rsidRPr="009F7403" w:rsidRDefault="009F7403">
      <w:pPr>
        <w:rPr>
          <w:rFonts w:ascii="Times New Roman" w:hAnsi="Times New Roman" w:cs="Times New Roman"/>
        </w:rPr>
      </w:pPr>
    </w:p>
    <w:p w14:paraId="0BD7EFD8" w14:textId="77777777" w:rsidR="009F7403" w:rsidRPr="009F7403" w:rsidRDefault="009F7403">
      <w:pPr>
        <w:rPr>
          <w:rFonts w:ascii="Times New Roman" w:hAnsi="Times New Roman" w:cs="Times New Roman"/>
        </w:rPr>
      </w:pPr>
    </w:p>
    <w:p w14:paraId="7618D74E" w14:textId="77777777" w:rsidR="009F7403" w:rsidRPr="009F7403" w:rsidRDefault="009F7403" w:rsidP="009F7403">
      <w:pPr>
        <w:pStyle w:val="Normlnywebov"/>
        <w:spacing w:after="198"/>
      </w:pPr>
      <w:r w:rsidRPr="009F7403">
        <w:rPr>
          <w:b/>
          <w:bCs/>
        </w:rPr>
        <w:t>Hlasovanie :</w:t>
      </w:r>
    </w:p>
    <w:p w14:paraId="3208C120" w14:textId="77777777" w:rsidR="009F7403" w:rsidRPr="009F7403" w:rsidRDefault="009F7403" w:rsidP="009F7403">
      <w:pPr>
        <w:pStyle w:val="Normlnywebov"/>
        <w:spacing w:after="198"/>
      </w:pPr>
      <w:r w:rsidRPr="009F7403">
        <w:t xml:space="preserve">Za : 3 / Tomáš </w:t>
      </w:r>
      <w:proofErr w:type="spellStart"/>
      <w:r w:rsidRPr="009F7403">
        <w:t>Fabišík</w:t>
      </w:r>
      <w:proofErr w:type="spellEnd"/>
      <w:r w:rsidRPr="009F7403">
        <w:t xml:space="preserve">, Martin Ovšonka, Peter </w:t>
      </w:r>
      <w:proofErr w:type="spellStart"/>
      <w:r w:rsidRPr="009F7403">
        <w:t>Šipula</w:t>
      </w:r>
      <w:proofErr w:type="spellEnd"/>
    </w:p>
    <w:p w14:paraId="14E5B0C9" w14:textId="77777777" w:rsidR="009F7403" w:rsidRPr="009F7403" w:rsidRDefault="009F7403" w:rsidP="009F7403">
      <w:pPr>
        <w:pStyle w:val="Normlnywebov"/>
        <w:spacing w:after="198"/>
      </w:pPr>
      <w:r w:rsidRPr="009F7403">
        <w:t>Proti : 0 Zdržal sa : 0 Nehlasoval : 0 Neprítomní pri hlasovaní: 0</w:t>
      </w:r>
    </w:p>
    <w:p w14:paraId="4ABBBF6C" w14:textId="77777777" w:rsidR="009F7403" w:rsidRPr="009F7403" w:rsidRDefault="009F7403" w:rsidP="009F7403">
      <w:pPr>
        <w:pStyle w:val="Normlnywebov"/>
        <w:spacing w:after="198"/>
      </w:pPr>
    </w:p>
    <w:p w14:paraId="1FAB791D" w14:textId="77777777" w:rsidR="009F7403" w:rsidRPr="009F7403" w:rsidRDefault="009F7403" w:rsidP="009F7403">
      <w:pPr>
        <w:pStyle w:val="Normlnywebov"/>
        <w:spacing w:after="198"/>
      </w:pPr>
      <w:r w:rsidRPr="009F7403">
        <w:t>V Stratenej</w:t>
      </w:r>
      <w:r w:rsidR="00FD7ECB">
        <w:t xml:space="preserve"> 10</w:t>
      </w:r>
      <w:r w:rsidRPr="009F7403">
        <w:t>.12.2024</w:t>
      </w:r>
    </w:p>
    <w:p w14:paraId="10521013" w14:textId="77777777" w:rsidR="009F7403" w:rsidRPr="009F7403" w:rsidRDefault="009F7403" w:rsidP="009F7403">
      <w:pPr>
        <w:pStyle w:val="Normlnywebov"/>
        <w:spacing w:after="198"/>
        <w:jc w:val="right"/>
      </w:pPr>
      <w:proofErr w:type="spellStart"/>
      <w:r w:rsidRPr="009F7403">
        <w:t>Daša</w:t>
      </w:r>
      <w:proofErr w:type="spellEnd"/>
      <w:r w:rsidRPr="009F7403">
        <w:t xml:space="preserve"> </w:t>
      </w:r>
      <w:proofErr w:type="spellStart"/>
      <w:r w:rsidRPr="009F7403">
        <w:t>Ovšonková</w:t>
      </w:r>
      <w:proofErr w:type="spellEnd"/>
    </w:p>
    <w:p w14:paraId="373F67C5" w14:textId="77777777" w:rsidR="009F7403" w:rsidRPr="009F7403" w:rsidRDefault="009F7403" w:rsidP="009F7403">
      <w:pPr>
        <w:pStyle w:val="Normlnywebov"/>
        <w:spacing w:after="198"/>
        <w:jc w:val="right"/>
      </w:pPr>
      <w:r w:rsidRPr="009F7403">
        <w:t>starostka obce</w:t>
      </w:r>
    </w:p>
    <w:p w14:paraId="167CB341" w14:textId="77777777" w:rsidR="009F7403" w:rsidRDefault="009F7403">
      <w:pPr>
        <w:rPr>
          <w:rFonts w:ascii="Times New Roman" w:hAnsi="Times New Roman" w:cs="Times New Roman"/>
        </w:rPr>
      </w:pPr>
    </w:p>
    <w:p w14:paraId="48F5916A" w14:textId="77777777" w:rsidR="009F7403" w:rsidRDefault="009F7403">
      <w:pPr>
        <w:rPr>
          <w:rFonts w:ascii="Times New Roman" w:hAnsi="Times New Roman" w:cs="Times New Roman"/>
        </w:rPr>
      </w:pPr>
    </w:p>
    <w:p w14:paraId="0FD87052" w14:textId="77777777" w:rsidR="009F7403" w:rsidRDefault="009F7403">
      <w:pPr>
        <w:rPr>
          <w:rFonts w:ascii="Times New Roman" w:hAnsi="Times New Roman" w:cs="Times New Roman"/>
        </w:rPr>
      </w:pPr>
    </w:p>
    <w:p w14:paraId="7D59A0F9" w14:textId="77777777" w:rsidR="009F7403" w:rsidRDefault="009F7403">
      <w:pPr>
        <w:rPr>
          <w:rFonts w:ascii="Times New Roman" w:hAnsi="Times New Roman" w:cs="Times New Roman"/>
        </w:rPr>
      </w:pPr>
    </w:p>
    <w:p w14:paraId="72817095" w14:textId="77777777" w:rsidR="009F7403" w:rsidRDefault="009F7403">
      <w:pPr>
        <w:rPr>
          <w:rFonts w:ascii="Times New Roman" w:hAnsi="Times New Roman" w:cs="Times New Roman"/>
        </w:rPr>
      </w:pPr>
    </w:p>
    <w:p w14:paraId="6AC8F558" w14:textId="77777777" w:rsidR="009F7403" w:rsidRDefault="009F7403">
      <w:pPr>
        <w:rPr>
          <w:rFonts w:ascii="Times New Roman" w:hAnsi="Times New Roman" w:cs="Times New Roman"/>
        </w:rPr>
      </w:pPr>
    </w:p>
    <w:p w14:paraId="3A791C7E" w14:textId="77777777" w:rsidR="009F7403" w:rsidRDefault="009F7403">
      <w:pPr>
        <w:rPr>
          <w:rFonts w:ascii="Times New Roman" w:hAnsi="Times New Roman" w:cs="Times New Roman"/>
        </w:rPr>
      </w:pPr>
    </w:p>
    <w:p w14:paraId="5346DA6D" w14:textId="77777777" w:rsidR="009F7403" w:rsidRDefault="009F7403">
      <w:pPr>
        <w:rPr>
          <w:rFonts w:ascii="Times New Roman" w:hAnsi="Times New Roman" w:cs="Times New Roman"/>
        </w:rPr>
      </w:pPr>
    </w:p>
    <w:p w14:paraId="60365A77" w14:textId="77777777" w:rsidR="009F7403" w:rsidRDefault="009F7403">
      <w:pPr>
        <w:rPr>
          <w:rFonts w:ascii="Times New Roman" w:hAnsi="Times New Roman" w:cs="Times New Roman"/>
        </w:rPr>
      </w:pPr>
    </w:p>
    <w:p w14:paraId="20398364" w14:textId="77777777" w:rsidR="009F7403" w:rsidRDefault="009F7403">
      <w:pPr>
        <w:rPr>
          <w:rFonts w:ascii="Times New Roman" w:hAnsi="Times New Roman" w:cs="Times New Roman"/>
        </w:rPr>
      </w:pPr>
    </w:p>
    <w:p w14:paraId="597245FA" w14:textId="77777777" w:rsidR="009F7403" w:rsidRDefault="009F7403">
      <w:pPr>
        <w:rPr>
          <w:rFonts w:ascii="Times New Roman" w:hAnsi="Times New Roman" w:cs="Times New Roman"/>
        </w:rPr>
      </w:pPr>
    </w:p>
    <w:p w14:paraId="0FF37FEF" w14:textId="77777777" w:rsidR="009F7403" w:rsidRDefault="009F7403">
      <w:pPr>
        <w:rPr>
          <w:rFonts w:ascii="Times New Roman" w:hAnsi="Times New Roman" w:cs="Times New Roman"/>
        </w:rPr>
      </w:pPr>
    </w:p>
    <w:p w14:paraId="0B7FADD2" w14:textId="77777777" w:rsidR="009F7403" w:rsidRDefault="009F7403">
      <w:pPr>
        <w:rPr>
          <w:rFonts w:ascii="Times New Roman" w:hAnsi="Times New Roman" w:cs="Times New Roman"/>
        </w:rPr>
      </w:pPr>
    </w:p>
    <w:p w14:paraId="3C3C1B65" w14:textId="77777777" w:rsidR="009F7403" w:rsidRDefault="009F7403">
      <w:pPr>
        <w:rPr>
          <w:rFonts w:ascii="Times New Roman" w:hAnsi="Times New Roman" w:cs="Times New Roman"/>
        </w:rPr>
      </w:pPr>
    </w:p>
    <w:p w14:paraId="68F3BDD1" w14:textId="77777777" w:rsidR="009F7403" w:rsidRPr="009F7403" w:rsidRDefault="009F7403" w:rsidP="009F7403">
      <w:pPr>
        <w:pStyle w:val="Normlnywebov"/>
        <w:spacing w:after="198"/>
        <w:rPr>
          <w:b/>
          <w:bCs/>
        </w:rPr>
      </w:pPr>
      <w:r>
        <w:rPr>
          <w:b/>
          <w:bCs/>
        </w:rPr>
        <w:lastRenderedPageBreak/>
        <w:t>Uznesenie č.  84</w:t>
      </w:r>
      <w:r w:rsidRPr="009F7403">
        <w:rPr>
          <w:b/>
          <w:bCs/>
        </w:rPr>
        <w:t>/9.12.2024</w:t>
      </w:r>
    </w:p>
    <w:p w14:paraId="69C5E9BE" w14:textId="77777777" w:rsidR="009F7403" w:rsidRPr="009F7403" w:rsidRDefault="009F7403" w:rsidP="009F7403">
      <w:pPr>
        <w:rPr>
          <w:rFonts w:ascii="Times New Roman" w:hAnsi="Times New Roman" w:cs="Times New Roman"/>
          <w:sz w:val="24"/>
          <w:szCs w:val="24"/>
        </w:rPr>
      </w:pPr>
      <w:r w:rsidRPr="009F7403">
        <w:rPr>
          <w:rFonts w:ascii="Times New Roman" w:hAnsi="Times New Roman" w:cs="Times New Roman"/>
          <w:sz w:val="24"/>
          <w:szCs w:val="24"/>
        </w:rPr>
        <w:t xml:space="preserve">Obecné zastupiteľstvo obce Stratená </w:t>
      </w:r>
    </w:p>
    <w:p w14:paraId="68A510A9" w14:textId="77777777" w:rsidR="009F7403" w:rsidRPr="009F7403" w:rsidRDefault="009F7403" w:rsidP="009F7403">
      <w:pPr>
        <w:rPr>
          <w:rFonts w:ascii="Times New Roman" w:hAnsi="Times New Roman" w:cs="Times New Roman"/>
          <w:b/>
          <w:sz w:val="24"/>
          <w:szCs w:val="24"/>
        </w:rPr>
      </w:pPr>
      <w:r w:rsidRPr="009F7403">
        <w:rPr>
          <w:rFonts w:ascii="Times New Roman" w:hAnsi="Times New Roman" w:cs="Times New Roman"/>
          <w:b/>
          <w:sz w:val="24"/>
          <w:szCs w:val="24"/>
        </w:rPr>
        <w:t>schvaľuje</w:t>
      </w:r>
    </w:p>
    <w:p w14:paraId="1F7D2027" w14:textId="77777777" w:rsidR="009F7403" w:rsidRPr="009F7403" w:rsidRDefault="009F7403" w:rsidP="009F7403">
      <w:pPr>
        <w:rPr>
          <w:rFonts w:ascii="Times New Roman" w:hAnsi="Times New Roman" w:cs="Times New Roman"/>
          <w:bCs/>
          <w:sz w:val="24"/>
          <w:szCs w:val="24"/>
        </w:rPr>
      </w:pPr>
      <w:r w:rsidRPr="009F7403">
        <w:rPr>
          <w:rFonts w:ascii="Times New Roman" w:hAnsi="Times New Roman" w:cs="Times New Roman"/>
          <w:bCs/>
          <w:sz w:val="24"/>
          <w:szCs w:val="24"/>
        </w:rPr>
        <w:t xml:space="preserve">audítorskú spoločnosť </w:t>
      </w:r>
      <w:proofErr w:type="spellStart"/>
      <w:r w:rsidRPr="009F7403">
        <w:rPr>
          <w:rFonts w:ascii="Times New Roman" w:hAnsi="Times New Roman" w:cs="Times New Roman"/>
          <w:bCs/>
          <w:sz w:val="24"/>
          <w:szCs w:val="24"/>
        </w:rPr>
        <w:t>GemerAudit</w:t>
      </w:r>
      <w:proofErr w:type="spellEnd"/>
      <w:r w:rsidRPr="009F7403">
        <w:rPr>
          <w:rFonts w:ascii="Times New Roman" w:hAnsi="Times New Roman" w:cs="Times New Roman"/>
          <w:bCs/>
          <w:sz w:val="24"/>
          <w:szCs w:val="24"/>
        </w:rPr>
        <w:t xml:space="preserve">, spol. s.r.o. , Šafáriková 65, 048 01 Rožňava, licencia UDVA č. 1021, zodpovedný audítor Ing. Vladimír </w:t>
      </w:r>
      <w:proofErr w:type="spellStart"/>
      <w:r w:rsidRPr="009F7403">
        <w:rPr>
          <w:rFonts w:ascii="Times New Roman" w:hAnsi="Times New Roman" w:cs="Times New Roman"/>
          <w:bCs/>
          <w:sz w:val="24"/>
          <w:szCs w:val="24"/>
        </w:rPr>
        <w:t>Burkovský</w:t>
      </w:r>
      <w:proofErr w:type="spellEnd"/>
      <w:r w:rsidRPr="009F7403">
        <w:rPr>
          <w:rFonts w:ascii="Times New Roman" w:hAnsi="Times New Roman" w:cs="Times New Roman"/>
          <w:bCs/>
          <w:sz w:val="24"/>
          <w:szCs w:val="24"/>
        </w:rPr>
        <w:t xml:space="preserve"> na výkon auditu individuálnej zá</w:t>
      </w:r>
      <w:r>
        <w:rPr>
          <w:rFonts w:ascii="Times New Roman" w:hAnsi="Times New Roman" w:cs="Times New Roman"/>
          <w:bCs/>
          <w:sz w:val="24"/>
          <w:szCs w:val="24"/>
        </w:rPr>
        <w:t>vierky Obce Stratená za rok 2024</w:t>
      </w:r>
      <w:r w:rsidRPr="009F740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E473C35" w14:textId="77777777" w:rsidR="009F7403" w:rsidRDefault="009F7403">
      <w:pPr>
        <w:rPr>
          <w:rFonts w:ascii="Times New Roman" w:hAnsi="Times New Roman" w:cs="Times New Roman"/>
        </w:rPr>
      </w:pPr>
    </w:p>
    <w:p w14:paraId="2DDD6E09" w14:textId="77777777" w:rsidR="009F7403" w:rsidRDefault="009F7403">
      <w:pPr>
        <w:rPr>
          <w:rFonts w:ascii="Times New Roman" w:hAnsi="Times New Roman" w:cs="Times New Roman"/>
        </w:rPr>
      </w:pPr>
    </w:p>
    <w:p w14:paraId="22D30C43" w14:textId="77777777" w:rsidR="009F7403" w:rsidRPr="009F7403" w:rsidRDefault="009F7403" w:rsidP="009F7403">
      <w:pPr>
        <w:pStyle w:val="Normlnywebov"/>
        <w:spacing w:after="198"/>
      </w:pPr>
      <w:r w:rsidRPr="009F7403">
        <w:rPr>
          <w:b/>
          <w:bCs/>
        </w:rPr>
        <w:t>Hlasovanie :</w:t>
      </w:r>
    </w:p>
    <w:p w14:paraId="158A3AA3" w14:textId="77777777" w:rsidR="009F7403" w:rsidRPr="009F7403" w:rsidRDefault="009F7403" w:rsidP="009F7403">
      <w:pPr>
        <w:pStyle w:val="Normlnywebov"/>
        <w:spacing w:after="198"/>
      </w:pPr>
      <w:r w:rsidRPr="009F7403">
        <w:t xml:space="preserve">Za : 3 / Tomáš </w:t>
      </w:r>
      <w:proofErr w:type="spellStart"/>
      <w:r w:rsidRPr="009F7403">
        <w:t>Fabišík</w:t>
      </w:r>
      <w:proofErr w:type="spellEnd"/>
      <w:r w:rsidRPr="009F7403">
        <w:t xml:space="preserve">, Martin Ovšonka, Peter </w:t>
      </w:r>
      <w:proofErr w:type="spellStart"/>
      <w:r w:rsidRPr="009F7403">
        <w:t>Šipula</w:t>
      </w:r>
      <w:proofErr w:type="spellEnd"/>
    </w:p>
    <w:p w14:paraId="72F83FF3" w14:textId="77777777" w:rsidR="009F7403" w:rsidRPr="009F7403" w:rsidRDefault="009F7403" w:rsidP="009F7403">
      <w:pPr>
        <w:pStyle w:val="Normlnywebov"/>
        <w:spacing w:after="198"/>
      </w:pPr>
      <w:r w:rsidRPr="009F7403">
        <w:t>Proti : 0 Zdržal sa : 0 Nehlasoval : 0 Neprítomní pri hlasovaní: 0</w:t>
      </w:r>
    </w:p>
    <w:p w14:paraId="38BA4B15" w14:textId="77777777" w:rsidR="009F7403" w:rsidRPr="009F7403" w:rsidRDefault="009F7403" w:rsidP="009F7403">
      <w:pPr>
        <w:pStyle w:val="Normlnywebov"/>
        <w:spacing w:after="198"/>
      </w:pPr>
    </w:p>
    <w:p w14:paraId="5DDF3D91" w14:textId="77777777" w:rsidR="009F7403" w:rsidRPr="009F7403" w:rsidRDefault="009F7403" w:rsidP="009F7403">
      <w:pPr>
        <w:pStyle w:val="Normlnywebov"/>
        <w:spacing w:after="198"/>
      </w:pPr>
      <w:r w:rsidRPr="009F7403">
        <w:t>V Stratenej</w:t>
      </w:r>
      <w:r w:rsidR="00FD7ECB">
        <w:t xml:space="preserve"> 10</w:t>
      </w:r>
      <w:r w:rsidRPr="009F7403">
        <w:t>.12.2024</w:t>
      </w:r>
    </w:p>
    <w:p w14:paraId="5849D4D1" w14:textId="77777777" w:rsidR="009F7403" w:rsidRPr="009F7403" w:rsidRDefault="009F7403" w:rsidP="009F7403">
      <w:pPr>
        <w:pStyle w:val="Normlnywebov"/>
        <w:spacing w:after="198"/>
        <w:jc w:val="right"/>
      </w:pPr>
      <w:proofErr w:type="spellStart"/>
      <w:r w:rsidRPr="009F7403">
        <w:t>Daša</w:t>
      </w:r>
      <w:proofErr w:type="spellEnd"/>
      <w:r w:rsidRPr="009F7403">
        <w:t xml:space="preserve"> </w:t>
      </w:r>
      <w:proofErr w:type="spellStart"/>
      <w:r w:rsidRPr="009F7403">
        <w:t>Ovšonková</w:t>
      </w:r>
      <w:proofErr w:type="spellEnd"/>
    </w:p>
    <w:p w14:paraId="23763A68" w14:textId="77777777" w:rsidR="009F7403" w:rsidRPr="009F7403" w:rsidRDefault="009F7403" w:rsidP="009F7403">
      <w:pPr>
        <w:pStyle w:val="Normlnywebov"/>
        <w:spacing w:after="198"/>
        <w:jc w:val="right"/>
      </w:pPr>
      <w:r w:rsidRPr="009F7403">
        <w:t>starostka obce</w:t>
      </w:r>
    </w:p>
    <w:p w14:paraId="09AB7184" w14:textId="77777777" w:rsidR="009F7403" w:rsidRDefault="009F7403">
      <w:pPr>
        <w:rPr>
          <w:rFonts w:ascii="Times New Roman" w:hAnsi="Times New Roman" w:cs="Times New Roman"/>
        </w:rPr>
      </w:pPr>
    </w:p>
    <w:p w14:paraId="112E7E3E" w14:textId="77777777" w:rsidR="009F7403" w:rsidRDefault="009F7403">
      <w:pPr>
        <w:rPr>
          <w:rFonts w:ascii="Times New Roman" w:hAnsi="Times New Roman" w:cs="Times New Roman"/>
        </w:rPr>
      </w:pPr>
    </w:p>
    <w:p w14:paraId="3FADC739" w14:textId="77777777" w:rsidR="009F7403" w:rsidRDefault="009F7403">
      <w:pPr>
        <w:rPr>
          <w:rFonts w:ascii="Times New Roman" w:hAnsi="Times New Roman" w:cs="Times New Roman"/>
        </w:rPr>
      </w:pPr>
    </w:p>
    <w:p w14:paraId="08C0A01D" w14:textId="77777777" w:rsidR="009F7403" w:rsidRDefault="009F7403">
      <w:pPr>
        <w:rPr>
          <w:rFonts w:ascii="Times New Roman" w:hAnsi="Times New Roman" w:cs="Times New Roman"/>
        </w:rPr>
      </w:pPr>
    </w:p>
    <w:p w14:paraId="60CB3A2C" w14:textId="77777777" w:rsidR="009F7403" w:rsidRDefault="009F7403">
      <w:pPr>
        <w:rPr>
          <w:rFonts w:ascii="Times New Roman" w:hAnsi="Times New Roman" w:cs="Times New Roman"/>
        </w:rPr>
      </w:pPr>
    </w:p>
    <w:p w14:paraId="6F838851" w14:textId="77777777" w:rsidR="009F7403" w:rsidRDefault="009F7403">
      <w:pPr>
        <w:rPr>
          <w:rFonts w:ascii="Times New Roman" w:hAnsi="Times New Roman" w:cs="Times New Roman"/>
        </w:rPr>
      </w:pPr>
    </w:p>
    <w:p w14:paraId="24117F91" w14:textId="77777777" w:rsidR="009F7403" w:rsidRDefault="009F7403">
      <w:pPr>
        <w:rPr>
          <w:rFonts w:ascii="Times New Roman" w:hAnsi="Times New Roman" w:cs="Times New Roman"/>
        </w:rPr>
      </w:pPr>
    </w:p>
    <w:p w14:paraId="4E57A622" w14:textId="77777777" w:rsidR="009F7403" w:rsidRDefault="009F7403">
      <w:pPr>
        <w:rPr>
          <w:rFonts w:ascii="Times New Roman" w:hAnsi="Times New Roman" w:cs="Times New Roman"/>
        </w:rPr>
      </w:pPr>
    </w:p>
    <w:p w14:paraId="138D32A2" w14:textId="77777777" w:rsidR="009F7403" w:rsidRDefault="009F7403">
      <w:pPr>
        <w:rPr>
          <w:rFonts w:ascii="Times New Roman" w:hAnsi="Times New Roman" w:cs="Times New Roman"/>
        </w:rPr>
      </w:pPr>
    </w:p>
    <w:p w14:paraId="2ADC20E2" w14:textId="77777777" w:rsidR="009F7403" w:rsidRDefault="009F7403">
      <w:pPr>
        <w:rPr>
          <w:rFonts w:ascii="Times New Roman" w:hAnsi="Times New Roman" w:cs="Times New Roman"/>
        </w:rPr>
      </w:pPr>
    </w:p>
    <w:p w14:paraId="59E64223" w14:textId="77777777" w:rsidR="009F7403" w:rsidRDefault="009F7403">
      <w:pPr>
        <w:rPr>
          <w:rFonts w:ascii="Times New Roman" w:hAnsi="Times New Roman" w:cs="Times New Roman"/>
        </w:rPr>
      </w:pPr>
    </w:p>
    <w:p w14:paraId="71840FDB" w14:textId="77777777" w:rsidR="009F7403" w:rsidRDefault="009F7403">
      <w:pPr>
        <w:rPr>
          <w:rFonts w:ascii="Times New Roman" w:hAnsi="Times New Roman" w:cs="Times New Roman"/>
        </w:rPr>
      </w:pPr>
    </w:p>
    <w:p w14:paraId="726127E9" w14:textId="77777777" w:rsidR="009F7403" w:rsidRPr="009F7403" w:rsidRDefault="009F7403" w:rsidP="009F7403">
      <w:pPr>
        <w:pStyle w:val="Normlnywebov"/>
        <w:spacing w:after="198"/>
        <w:rPr>
          <w:b/>
          <w:bCs/>
        </w:rPr>
      </w:pPr>
      <w:r>
        <w:rPr>
          <w:b/>
          <w:bCs/>
        </w:rPr>
        <w:lastRenderedPageBreak/>
        <w:t>Uznesenie č.  85</w:t>
      </w:r>
      <w:r w:rsidRPr="009F7403">
        <w:rPr>
          <w:b/>
          <w:bCs/>
        </w:rPr>
        <w:t>/9.12.2024</w:t>
      </w:r>
    </w:p>
    <w:p w14:paraId="14451074" w14:textId="77777777" w:rsidR="009F7403" w:rsidRPr="009F7403" w:rsidRDefault="009F7403" w:rsidP="009F7403">
      <w:pPr>
        <w:rPr>
          <w:rFonts w:ascii="Times New Roman" w:hAnsi="Times New Roman" w:cs="Times New Roman"/>
          <w:sz w:val="24"/>
          <w:szCs w:val="24"/>
        </w:rPr>
      </w:pPr>
      <w:r w:rsidRPr="009F7403">
        <w:rPr>
          <w:rFonts w:ascii="Times New Roman" w:hAnsi="Times New Roman" w:cs="Times New Roman"/>
          <w:sz w:val="24"/>
          <w:szCs w:val="24"/>
        </w:rPr>
        <w:t xml:space="preserve">Obecné zastupiteľstvo obce Stratená </w:t>
      </w:r>
    </w:p>
    <w:p w14:paraId="389500E4" w14:textId="77777777" w:rsidR="009F7403" w:rsidRPr="009F7403" w:rsidRDefault="009F7403" w:rsidP="009F7403">
      <w:pPr>
        <w:rPr>
          <w:rFonts w:ascii="Times New Roman" w:hAnsi="Times New Roman" w:cs="Times New Roman"/>
          <w:b/>
          <w:sz w:val="24"/>
          <w:szCs w:val="24"/>
        </w:rPr>
      </w:pPr>
      <w:r w:rsidRPr="009F7403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14:paraId="475000FF" w14:textId="77777777" w:rsidR="009F7403" w:rsidRDefault="009F7403" w:rsidP="009F7403">
      <w:pPr>
        <w:rPr>
          <w:rFonts w:ascii="Times New Roman" w:hAnsi="Times New Roman" w:cs="Times New Roman"/>
          <w:bCs/>
          <w:sz w:val="24"/>
          <w:szCs w:val="24"/>
        </w:rPr>
      </w:pPr>
      <w:r w:rsidRPr="009F7403">
        <w:rPr>
          <w:rFonts w:ascii="Times New Roman" w:hAnsi="Times New Roman" w:cs="Times New Roman"/>
          <w:bCs/>
          <w:sz w:val="24"/>
          <w:szCs w:val="24"/>
        </w:rPr>
        <w:t>Správu nezávislého audítora z overenia individuálnej účtovnej zá</w:t>
      </w:r>
      <w:r>
        <w:rPr>
          <w:rFonts w:ascii="Times New Roman" w:hAnsi="Times New Roman" w:cs="Times New Roman"/>
          <w:bCs/>
          <w:sz w:val="24"/>
          <w:szCs w:val="24"/>
        </w:rPr>
        <w:t>vierky Obce Stratená za rok 2023</w:t>
      </w:r>
    </w:p>
    <w:p w14:paraId="63430C21" w14:textId="77777777" w:rsidR="009F7403" w:rsidRPr="009F7403" w:rsidRDefault="009F7403" w:rsidP="009F7403">
      <w:pPr>
        <w:rPr>
          <w:rFonts w:ascii="Times New Roman" w:hAnsi="Times New Roman" w:cs="Times New Roman"/>
          <w:bCs/>
          <w:sz w:val="24"/>
          <w:szCs w:val="24"/>
        </w:rPr>
      </w:pPr>
    </w:p>
    <w:p w14:paraId="1E35317F" w14:textId="77777777" w:rsidR="009F7403" w:rsidRPr="009F7403" w:rsidRDefault="009F7403" w:rsidP="009F7403">
      <w:pPr>
        <w:pStyle w:val="Normlnywebov"/>
        <w:spacing w:after="198"/>
      </w:pPr>
      <w:r w:rsidRPr="009F7403">
        <w:rPr>
          <w:b/>
          <w:bCs/>
        </w:rPr>
        <w:t>Hlasovanie :</w:t>
      </w:r>
    </w:p>
    <w:p w14:paraId="79B89100" w14:textId="77777777" w:rsidR="009F7403" w:rsidRPr="009F7403" w:rsidRDefault="009F7403" w:rsidP="009F7403">
      <w:pPr>
        <w:pStyle w:val="Normlnywebov"/>
        <w:spacing w:after="198"/>
      </w:pPr>
      <w:r w:rsidRPr="009F7403">
        <w:t xml:space="preserve">Za : 3 / Tomáš </w:t>
      </w:r>
      <w:proofErr w:type="spellStart"/>
      <w:r w:rsidRPr="009F7403">
        <w:t>Fabišík</w:t>
      </w:r>
      <w:proofErr w:type="spellEnd"/>
      <w:r w:rsidRPr="009F7403">
        <w:t xml:space="preserve">, Martin Ovšonka, Peter </w:t>
      </w:r>
      <w:proofErr w:type="spellStart"/>
      <w:r w:rsidRPr="009F7403">
        <w:t>Šipula</w:t>
      </w:r>
      <w:proofErr w:type="spellEnd"/>
    </w:p>
    <w:p w14:paraId="389FB239" w14:textId="77777777" w:rsidR="009F7403" w:rsidRPr="009F7403" w:rsidRDefault="009F7403" w:rsidP="009F7403">
      <w:pPr>
        <w:pStyle w:val="Normlnywebov"/>
        <w:spacing w:after="198"/>
      </w:pPr>
      <w:r w:rsidRPr="009F7403">
        <w:t>Proti : 0 Zdržal sa : 0 Nehlasoval : 0 Neprítomní pri hlasovaní: 0</w:t>
      </w:r>
    </w:p>
    <w:p w14:paraId="61850D0C" w14:textId="77777777" w:rsidR="009F7403" w:rsidRPr="009F7403" w:rsidRDefault="009F7403" w:rsidP="009F7403">
      <w:pPr>
        <w:pStyle w:val="Normlnywebov"/>
        <w:spacing w:after="198"/>
      </w:pPr>
    </w:p>
    <w:p w14:paraId="4852651E" w14:textId="77777777" w:rsidR="009F7403" w:rsidRPr="009F7403" w:rsidRDefault="009F7403" w:rsidP="009F7403">
      <w:pPr>
        <w:pStyle w:val="Normlnywebov"/>
        <w:spacing w:after="198"/>
      </w:pPr>
      <w:r w:rsidRPr="009F7403">
        <w:t>V Stratenej</w:t>
      </w:r>
      <w:r w:rsidR="00FD7ECB">
        <w:t xml:space="preserve"> 10</w:t>
      </w:r>
      <w:r w:rsidRPr="009F7403">
        <w:t>.12.2024</w:t>
      </w:r>
    </w:p>
    <w:p w14:paraId="1BFE0EFC" w14:textId="77777777" w:rsidR="009F7403" w:rsidRPr="009F7403" w:rsidRDefault="009F7403" w:rsidP="009F7403">
      <w:pPr>
        <w:pStyle w:val="Normlnywebov"/>
        <w:spacing w:after="198"/>
        <w:jc w:val="right"/>
      </w:pPr>
      <w:proofErr w:type="spellStart"/>
      <w:r w:rsidRPr="009F7403">
        <w:t>Daša</w:t>
      </w:r>
      <w:proofErr w:type="spellEnd"/>
      <w:r w:rsidRPr="009F7403">
        <w:t xml:space="preserve"> </w:t>
      </w:r>
      <w:proofErr w:type="spellStart"/>
      <w:r w:rsidRPr="009F7403">
        <w:t>Ovšonková</w:t>
      </w:r>
      <w:proofErr w:type="spellEnd"/>
    </w:p>
    <w:p w14:paraId="7C91A047" w14:textId="77777777" w:rsidR="009F7403" w:rsidRPr="009F7403" w:rsidRDefault="009F7403" w:rsidP="009F7403">
      <w:pPr>
        <w:pStyle w:val="Normlnywebov"/>
        <w:spacing w:after="198"/>
        <w:jc w:val="right"/>
      </w:pPr>
      <w:r w:rsidRPr="009F7403">
        <w:t>starostka obce</w:t>
      </w:r>
    </w:p>
    <w:p w14:paraId="79BEAF9D" w14:textId="77777777" w:rsidR="009F7403" w:rsidRDefault="009F7403">
      <w:pPr>
        <w:rPr>
          <w:rFonts w:ascii="Times New Roman" w:hAnsi="Times New Roman" w:cs="Times New Roman"/>
        </w:rPr>
      </w:pPr>
    </w:p>
    <w:p w14:paraId="23640290" w14:textId="77777777" w:rsidR="00FD7ECB" w:rsidRDefault="00FD7ECB">
      <w:pPr>
        <w:rPr>
          <w:rFonts w:ascii="Times New Roman" w:hAnsi="Times New Roman" w:cs="Times New Roman"/>
        </w:rPr>
      </w:pPr>
    </w:p>
    <w:p w14:paraId="4EC310C6" w14:textId="77777777" w:rsidR="00FD7ECB" w:rsidRDefault="00FD7ECB">
      <w:pPr>
        <w:rPr>
          <w:rFonts w:ascii="Times New Roman" w:hAnsi="Times New Roman" w:cs="Times New Roman"/>
        </w:rPr>
      </w:pPr>
    </w:p>
    <w:p w14:paraId="2C675A31" w14:textId="77777777" w:rsidR="00FD7ECB" w:rsidRDefault="00FD7ECB">
      <w:pPr>
        <w:rPr>
          <w:rFonts w:ascii="Times New Roman" w:hAnsi="Times New Roman" w:cs="Times New Roman"/>
        </w:rPr>
      </w:pPr>
    </w:p>
    <w:p w14:paraId="13FBD09C" w14:textId="77777777" w:rsidR="00FD7ECB" w:rsidRDefault="00FD7ECB">
      <w:pPr>
        <w:rPr>
          <w:rFonts w:ascii="Times New Roman" w:hAnsi="Times New Roman" w:cs="Times New Roman"/>
        </w:rPr>
      </w:pPr>
    </w:p>
    <w:p w14:paraId="3E7EBD19" w14:textId="77777777" w:rsidR="00FD7ECB" w:rsidRDefault="00FD7ECB">
      <w:pPr>
        <w:rPr>
          <w:rFonts w:ascii="Times New Roman" w:hAnsi="Times New Roman" w:cs="Times New Roman"/>
        </w:rPr>
      </w:pPr>
    </w:p>
    <w:p w14:paraId="1F294C6A" w14:textId="77777777" w:rsidR="00FD7ECB" w:rsidRDefault="00FD7ECB">
      <w:pPr>
        <w:rPr>
          <w:rFonts w:ascii="Times New Roman" w:hAnsi="Times New Roman" w:cs="Times New Roman"/>
        </w:rPr>
      </w:pPr>
    </w:p>
    <w:p w14:paraId="0E653A4E" w14:textId="77777777" w:rsidR="00FD7ECB" w:rsidRDefault="00FD7ECB">
      <w:pPr>
        <w:rPr>
          <w:rFonts w:ascii="Times New Roman" w:hAnsi="Times New Roman" w:cs="Times New Roman"/>
        </w:rPr>
      </w:pPr>
    </w:p>
    <w:p w14:paraId="5C7A73DD" w14:textId="77777777" w:rsidR="00FD7ECB" w:rsidRDefault="00FD7ECB">
      <w:pPr>
        <w:rPr>
          <w:rFonts w:ascii="Times New Roman" w:hAnsi="Times New Roman" w:cs="Times New Roman"/>
        </w:rPr>
      </w:pPr>
    </w:p>
    <w:p w14:paraId="60BBC198" w14:textId="77777777" w:rsidR="00FD7ECB" w:rsidRDefault="00FD7ECB">
      <w:pPr>
        <w:rPr>
          <w:rFonts w:ascii="Times New Roman" w:hAnsi="Times New Roman" w:cs="Times New Roman"/>
        </w:rPr>
      </w:pPr>
    </w:p>
    <w:p w14:paraId="1DFEDC08" w14:textId="77777777" w:rsidR="00FD7ECB" w:rsidRDefault="00FD7ECB">
      <w:pPr>
        <w:rPr>
          <w:rFonts w:ascii="Times New Roman" w:hAnsi="Times New Roman" w:cs="Times New Roman"/>
        </w:rPr>
      </w:pPr>
    </w:p>
    <w:p w14:paraId="554BE364" w14:textId="77777777" w:rsidR="00FD7ECB" w:rsidRDefault="00FD7ECB">
      <w:pPr>
        <w:rPr>
          <w:rFonts w:ascii="Times New Roman" w:hAnsi="Times New Roman" w:cs="Times New Roman"/>
        </w:rPr>
      </w:pPr>
    </w:p>
    <w:p w14:paraId="5B5F4DEA" w14:textId="77777777" w:rsidR="00FD7ECB" w:rsidRDefault="00FD7ECB">
      <w:pPr>
        <w:rPr>
          <w:rFonts w:ascii="Times New Roman" w:hAnsi="Times New Roman" w:cs="Times New Roman"/>
        </w:rPr>
      </w:pPr>
    </w:p>
    <w:p w14:paraId="723CFAFF" w14:textId="77777777" w:rsidR="00FD7ECB" w:rsidRDefault="00FD7ECB">
      <w:pPr>
        <w:rPr>
          <w:rFonts w:ascii="Times New Roman" w:hAnsi="Times New Roman" w:cs="Times New Roman"/>
        </w:rPr>
      </w:pPr>
    </w:p>
    <w:p w14:paraId="2876058B" w14:textId="77777777" w:rsidR="00FD7ECB" w:rsidRPr="009F7403" w:rsidRDefault="00FD7ECB" w:rsidP="00FD7ECB">
      <w:pPr>
        <w:pStyle w:val="Normlnywebov"/>
        <w:spacing w:after="198"/>
        <w:rPr>
          <w:b/>
          <w:bCs/>
        </w:rPr>
      </w:pPr>
      <w:r>
        <w:rPr>
          <w:b/>
          <w:bCs/>
        </w:rPr>
        <w:lastRenderedPageBreak/>
        <w:t>Uznesenie č.  86</w:t>
      </w:r>
      <w:r w:rsidRPr="009F7403">
        <w:rPr>
          <w:b/>
          <w:bCs/>
        </w:rPr>
        <w:t>/9.12.2024</w:t>
      </w:r>
    </w:p>
    <w:p w14:paraId="52BF778B" w14:textId="77777777" w:rsidR="00FD7ECB" w:rsidRDefault="00FD7ECB" w:rsidP="00FD7ECB">
      <w:pPr>
        <w:pStyle w:val="Bezriadkovania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659E55E" w14:textId="77777777" w:rsidR="00FD7ECB" w:rsidRPr="00FF0362" w:rsidRDefault="00FD7ECB" w:rsidP="00FD7ECB">
      <w:pPr>
        <w:pStyle w:val="Bezriadkovania"/>
        <w:ind w:firstLine="708"/>
        <w:jc w:val="both"/>
        <w:rPr>
          <w:color w:val="000000"/>
        </w:rPr>
      </w:pPr>
      <w:r w:rsidRPr="00FF0362">
        <w:rPr>
          <w:rFonts w:ascii="Times New Roman" w:hAnsi="Times New Roman"/>
          <w:color w:val="000000"/>
          <w:sz w:val="24"/>
          <w:szCs w:val="24"/>
        </w:rPr>
        <w:t xml:space="preserve">Obecné zastupiteľstvo </w:t>
      </w:r>
      <w:r>
        <w:rPr>
          <w:rFonts w:ascii="Times New Roman" w:hAnsi="Times New Roman"/>
          <w:color w:val="000000"/>
          <w:sz w:val="24"/>
          <w:szCs w:val="24"/>
        </w:rPr>
        <w:t>obce Stratená</w:t>
      </w:r>
      <w:r w:rsidRPr="00FF0362">
        <w:rPr>
          <w:rFonts w:ascii="Times New Roman" w:hAnsi="Times New Roman"/>
          <w:color w:val="000000"/>
          <w:sz w:val="24"/>
          <w:szCs w:val="24"/>
        </w:rPr>
        <w:t xml:space="preserve"> v zmysle § 18a ods. 2 zákona č. 369/1990 Zb. o obecnom zriadení v znení neskorších predpisov  a na základe  uznesenia  Obecného zastupiteľstva </w:t>
      </w:r>
      <w:r>
        <w:rPr>
          <w:rFonts w:ascii="Times New Roman" w:hAnsi="Times New Roman"/>
          <w:color w:val="000000"/>
          <w:sz w:val="24"/>
          <w:szCs w:val="24"/>
        </w:rPr>
        <w:t xml:space="preserve">obce Stratená </w:t>
      </w:r>
      <w:r w:rsidRPr="00FF0362">
        <w:rPr>
          <w:rFonts w:ascii="Times New Roman" w:hAnsi="Times New Roman"/>
          <w:color w:val="000000"/>
          <w:sz w:val="24"/>
          <w:szCs w:val="24"/>
        </w:rPr>
        <w:t xml:space="preserve">č. </w:t>
      </w:r>
      <w:r>
        <w:rPr>
          <w:rFonts w:ascii="Times New Roman" w:hAnsi="Times New Roman"/>
          <w:color w:val="000000"/>
          <w:sz w:val="24"/>
          <w:szCs w:val="24"/>
        </w:rPr>
        <w:t xml:space="preserve"> 86/9.12.2024 </w:t>
      </w:r>
      <w:r w:rsidRPr="00FF0362">
        <w:rPr>
          <w:rFonts w:ascii="Times New Roman" w:hAnsi="Times New Roman"/>
          <w:color w:val="000000"/>
          <w:sz w:val="24"/>
          <w:szCs w:val="24"/>
        </w:rPr>
        <w:t xml:space="preserve">zo dňa </w:t>
      </w:r>
      <w:r>
        <w:rPr>
          <w:rFonts w:ascii="Times New Roman" w:hAnsi="Times New Roman"/>
          <w:color w:val="000000"/>
          <w:sz w:val="24"/>
          <w:szCs w:val="24"/>
        </w:rPr>
        <w:t>9.12.2024</w:t>
      </w:r>
    </w:p>
    <w:p w14:paraId="11C100C5" w14:textId="77777777" w:rsidR="00FD7ECB" w:rsidRPr="00FF0362" w:rsidRDefault="00FD7ECB" w:rsidP="00FD7ECB">
      <w:pPr>
        <w:pStyle w:val="Bezriadkovania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4475331" w14:textId="77777777" w:rsidR="00FD7ECB" w:rsidRPr="00FF0362" w:rsidRDefault="00FD7ECB" w:rsidP="00FD7ECB">
      <w:pPr>
        <w:spacing w:after="0" w:line="240" w:lineRule="auto"/>
        <w:rPr>
          <w:color w:val="000000"/>
        </w:rPr>
      </w:pPr>
      <w:r w:rsidRPr="00FF036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A/  v y h l a s u j e</w:t>
      </w:r>
    </w:p>
    <w:p w14:paraId="2F4F5F89" w14:textId="77777777" w:rsidR="00FD7ECB" w:rsidRPr="00FF0362" w:rsidRDefault="00FD7ECB" w:rsidP="00FD7ECB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sk-SK"/>
        </w:rPr>
      </w:pPr>
    </w:p>
    <w:p w14:paraId="1310D15B" w14:textId="77777777" w:rsidR="00FD7ECB" w:rsidRPr="00E10BF1" w:rsidRDefault="00FD7ECB" w:rsidP="00FD7ECB">
      <w:pPr>
        <w:spacing w:after="0" w:line="240" w:lineRule="auto"/>
        <w:ind w:firstLine="708"/>
        <w:jc w:val="both"/>
      </w:pPr>
      <w:r w:rsidRPr="00FF036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deň konania voľby hlavného kontrolóra obce </w:t>
      </w:r>
      <w:r w:rsidRPr="00E10BF1">
        <w:rPr>
          <w:rFonts w:ascii="Times New Roman" w:eastAsia="Times New Roman" w:hAnsi="Times New Roman"/>
          <w:sz w:val="24"/>
          <w:szCs w:val="24"/>
          <w:lang w:eastAsia="sk-SK"/>
        </w:rPr>
        <w:t xml:space="preserve">na </w:t>
      </w:r>
      <w:r w:rsidRPr="00E10BF1">
        <w:rPr>
          <w:rFonts w:ascii="Times New Roman" w:eastAsia="Times New Roman" w:hAnsi="Times New Roman"/>
          <w:b/>
          <w:sz w:val="24"/>
          <w:szCs w:val="24"/>
          <w:lang w:eastAsia="sk-SK"/>
        </w:rPr>
        <w:t>27.1.2025</w:t>
      </w:r>
    </w:p>
    <w:p w14:paraId="073C4796" w14:textId="77777777" w:rsidR="00FD7ECB" w:rsidRPr="00E10BF1" w:rsidRDefault="00FD7ECB" w:rsidP="00FD7EC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2E92E976" w14:textId="77777777" w:rsidR="00FD7ECB" w:rsidRPr="00FF0362" w:rsidRDefault="00FD7ECB" w:rsidP="00FD7ECB">
      <w:pPr>
        <w:spacing w:after="0" w:line="240" w:lineRule="auto"/>
        <w:jc w:val="both"/>
      </w:pPr>
      <w:r w:rsidRPr="00FF0362">
        <w:rPr>
          <w:rFonts w:ascii="Times New Roman" w:eastAsia="Times New Roman" w:hAnsi="Times New Roman"/>
          <w:b/>
          <w:sz w:val="24"/>
          <w:szCs w:val="24"/>
          <w:lang w:eastAsia="sk-SK"/>
        </w:rPr>
        <w:t>B/  p o v e r u j e</w:t>
      </w:r>
    </w:p>
    <w:p w14:paraId="55130E89" w14:textId="77777777" w:rsidR="00FD7ECB" w:rsidRPr="00FF0362" w:rsidRDefault="00FD7ECB" w:rsidP="00FD7EC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57218039" w14:textId="77777777" w:rsidR="00FD7ECB" w:rsidRPr="00FF0362" w:rsidRDefault="00FD7ECB" w:rsidP="00FD7ECB">
      <w:pPr>
        <w:spacing w:after="0" w:line="240" w:lineRule="auto"/>
        <w:ind w:firstLine="708"/>
        <w:jc w:val="both"/>
      </w:pPr>
      <w:r w:rsidRPr="00FF0362">
        <w:rPr>
          <w:rFonts w:ascii="Times New Roman" w:eastAsia="Times New Roman" w:hAnsi="Times New Roman"/>
          <w:sz w:val="24"/>
          <w:szCs w:val="24"/>
          <w:lang w:eastAsia="sk-SK"/>
        </w:rPr>
        <w:t>staros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tk</w:t>
      </w:r>
      <w:r w:rsidRPr="00FF0362">
        <w:rPr>
          <w:rFonts w:ascii="Times New Roman" w:eastAsia="Times New Roman" w:hAnsi="Times New Roman"/>
          <w:sz w:val="24"/>
          <w:szCs w:val="24"/>
          <w:lang w:eastAsia="sk-SK"/>
        </w:rPr>
        <w:t xml:space="preserve">u obce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Stratená</w:t>
      </w:r>
      <w:r w:rsidRPr="00FF0362">
        <w:rPr>
          <w:rFonts w:ascii="Times New Roman" w:eastAsia="Times New Roman" w:hAnsi="Times New Roman"/>
          <w:sz w:val="24"/>
          <w:szCs w:val="24"/>
          <w:lang w:eastAsia="sk-SK"/>
        </w:rPr>
        <w:t xml:space="preserve"> zverejniť vyhlásenie dňa konania voľby hlavného kontrolóra obce formou vyvesenia na úradnej tabuli a spôsobom v mieste obvyklým -  zverejnením na webovej stránke Obce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Stratená</w:t>
      </w:r>
      <w:r w:rsidRPr="00FF0362">
        <w:rPr>
          <w:rFonts w:ascii="Times New Roman" w:eastAsia="Times New Roman" w:hAnsi="Times New Roman"/>
          <w:sz w:val="24"/>
          <w:szCs w:val="24"/>
          <w:lang w:eastAsia="sk-SK"/>
        </w:rPr>
        <w:t xml:space="preserve"> v termíne podľa § 18a, ods.2, zákona č. 369/1990 Zb. o obecnom zriadení</w:t>
      </w:r>
    </w:p>
    <w:p w14:paraId="3B40FE79" w14:textId="77777777" w:rsidR="00FD7ECB" w:rsidRPr="00FF0362" w:rsidRDefault="00FD7ECB" w:rsidP="00FD7EC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476F33C9" w14:textId="77777777" w:rsidR="00FD7ECB" w:rsidRPr="00FF0362" w:rsidRDefault="00FD7ECB" w:rsidP="00FD7ECB">
      <w:pPr>
        <w:spacing w:after="0" w:line="240" w:lineRule="auto"/>
        <w:jc w:val="both"/>
      </w:pPr>
      <w:r w:rsidRPr="00FF0362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C/  u s t a n o v u j e </w:t>
      </w:r>
    </w:p>
    <w:p w14:paraId="102278F8" w14:textId="77777777" w:rsidR="00FD7ECB" w:rsidRPr="00FF0362" w:rsidRDefault="00FD7ECB" w:rsidP="00FD7EC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1587787F" w14:textId="77777777" w:rsidR="00FD7ECB" w:rsidRPr="00FF0362" w:rsidRDefault="00FD7ECB" w:rsidP="00FD7ECB">
      <w:pPr>
        <w:numPr>
          <w:ilvl w:val="0"/>
          <w:numId w:val="2"/>
        </w:numPr>
        <w:suppressAutoHyphens/>
        <w:spacing w:after="0" w:line="252" w:lineRule="auto"/>
        <w:jc w:val="both"/>
        <w:textAlignment w:val="baseline"/>
      </w:pPr>
      <w:r w:rsidRPr="00FF0362">
        <w:rPr>
          <w:rFonts w:ascii="Times New Roman" w:eastAsia="Times New Roman" w:hAnsi="Times New Roman"/>
          <w:b/>
          <w:sz w:val="24"/>
          <w:szCs w:val="24"/>
          <w:lang w:eastAsia="sk-SK"/>
        </w:rPr>
        <w:t>spôsob a vykonanie voľby hlavného kontrolóra obce:</w:t>
      </w:r>
    </w:p>
    <w:p w14:paraId="09264EAC" w14:textId="77777777" w:rsidR="00FD7ECB" w:rsidRPr="00FF0362" w:rsidRDefault="00FD7ECB" w:rsidP="00FD7ECB">
      <w:pPr>
        <w:numPr>
          <w:ilvl w:val="0"/>
          <w:numId w:val="5"/>
        </w:numPr>
        <w:suppressAutoHyphens/>
        <w:spacing w:after="0" w:line="240" w:lineRule="auto"/>
        <w:jc w:val="both"/>
        <w:textAlignment w:val="baseline"/>
      </w:pPr>
      <w:r w:rsidRPr="00FF0362">
        <w:rPr>
          <w:rFonts w:ascii="Times New Roman" w:eastAsia="Times New Roman" w:hAnsi="Times New Roman"/>
          <w:sz w:val="24"/>
          <w:szCs w:val="24"/>
          <w:lang w:eastAsia="sk-SK"/>
        </w:rPr>
        <w:t>Voľba hlavného kontrolóra sa uskutoční tajným hlasovaním poslancov Obecného zastupiteľstva v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Stratenej</w:t>
      </w:r>
      <w:r w:rsidRPr="00FF036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1DA4C83F" w14:textId="77777777" w:rsidR="00FD7ECB" w:rsidRPr="00FF0362" w:rsidRDefault="00FD7ECB" w:rsidP="00FD7ECB">
      <w:pPr>
        <w:numPr>
          <w:ilvl w:val="0"/>
          <w:numId w:val="5"/>
        </w:numPr>
        <w:suppressAutoHyphens/>
        <w:spacing w:after="0" w:line="240" w:lineRule="auto"/>
        <w:jc w:val="both"/>
        <w:textAlignment w:val="baseline"/>
      </w:pPr>
      <w:r w:rsidRPr="00FF0362">
        <w:rPr>
          <w:rFonts w:ascii="Times New Roman" w:eastAsia="Times New Roman" w:hAnsi="Times New Roman"/>
          <w:sz w:val="24"/>
          <w:szCs w:val="24"/>
          <w:lang w:eastAsia="sk-SK"/>
        </w:rPr>
        <w:t xml:space="preserve">Na zvolenie hlavného kontrolóra je potrebný súhlas nadpolovičnej väčšiny všetkých poslancov zastupiteľstva. Ak ani jeden z kandidátov takú väčšinu nezíska, ešte na tom istom zasadnutí OZ sa vykoná druhé kolo volieb, do ktorého postúpia dvaja kandidáti, ktorí získali v prvom  kole volieb najväčší počet hlasov. V prípade rovnosti hlasov do  druhého kola volieb postupujú všetci kandidáti s najväčším počtom hlasov. V druhom kole volieb je zvolený ten kandidát, ktorý získal najväčší počet platných hlasov. Pri rovnosti hlasov v druhom kole sa rozhoduje žrebom. </w:t>
      </w:r>
    </w:p>
    <w:p w14:paraId="55A2CF5C" w14:textId="77777777" w:rsidR="00FD7ECB" w:rsidRDefault="00FD7ECB" w:rsidP="00FD7ECB">
      <w:pPr>
        <w:numPr>
          <w:ilvl w:val="0"/>
          <w:numId w:val="5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B1A8D">
        <w:rPr>
          <w:rFonts w:ascii="Times New Roman" w:hAnsi="Times New Roman"/>
          <w:sz w:val="24"/>
          <w:szCs w:val="24"/>
        </w:rPr>
        <w:t>O výsledku posúdenia bude zhotoven</w:t>
      </w:r>
      <w:r>
        <w:rPr>
          <w:rFonts w:ascii="Times New Roman" w:hAnsi="Times New Roman"/>
          <w:sz w:val="24"/>
          <w:szCs w:val="24"/>
        </w:rPr>
        <w:t>á</w:t>
      </w:r>
      <w:r w:rsidRPr="004B1A8D">
        <w:rPr>
          <w:rFonts w:ascii="Times New Roman" w:hAnsi="Times New Roman"/>
          <w:sz w:val="24"/>
          <w:szCs w:val="24"/>
        </w:rPr>
        <w:t xml:space="preserve"> zápis</w:t>
      </w:r>
      <w:r>
        <w:rPr>
          <w:rFonts w:ascii="Times New Roman" w:hAnsi="Times New Roman"/>
          <w:sz w:val="24"/>
          <w:szCs w:val="24"/>
        </w:rPr>
        <w:t>nica</w:t>
      </w:r>
      <w:r w:rsidRPr="004B1A8D">
        <w:rPr>
          <w:rFonts w:ascii="Times New Roman" w:hAnsi="Times New Roman"/>
          <w:sz w:val="24"/>
          <w:szCs w:val="24"/>
        </w:rPr>
        <w:t>, ktor</w:t>
      </w:r>
      <w:r>
        <w:rPr>
          <w:rFonts w:ascii="Times New Roman" w:hAnsi="Times New Roman"/>
          <w:sz w:val="24"/>
          <w:szCs w:val="24"/>
        </w:rPr>
        <w:t>ú</w:t>
      </w:r>
      <w:r w:rsidRPr="004B1A8D">
        <w:rPr>
          <w:rFonts w:ascii="Times New Roman" w:hAnsi="Times New Roman"/>
          <w:sz w:val="24"/>
          <w:szCs w:val="24"/>
        </w:rPr>
        <w:t xml:space="preserve"> podpíše starost</w:t>
      </w:r>
      <w:r>
        <w:rPr>
          <w:rFonts w:ascii="Times New Roman" w:hAnsi="Times New Roman"/>
          <w:sz w:val="24"/>
          <w:szCs w:val="24"/>
        </w:rPr>
        <w:t>ka</w:t>
      </w:r>
      <w:r w:rsidRPr="004B1A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obce</w:t>
      </w:r>
      <w:r w:rsidRPr="004B1A8D">
        <w:rPr>
          <w:rFonts w:ascii="Times New Roman" w:hAnsi="Times New Roman"/>
          <w:sz w:val="24"/>
          <w:szCs w:val="24"/>
        </w:rPr>
        <w:t>. Zápis</w:t>
      </w:r>
      <w:r>
        <w:rPr>
          <w:rFonts w:ascii="Times New Roman" w:hAnsi="Times New Roman"/>
          <w:sz w:val="24"/>
          <w:szCs w:val="24"/>
        </w:rPr>
        <w:t>nica</w:t>
      </w:r>
      <w:r w:rsidRPr="004B1A8D">
        <w:rPr>
          <w:rFonts w:ascii="Times New Roman" w:hAnsi="Times New Roman"/>
          <w:sz w:val="24"/>
          <w:szCs w:val="24"/>
        </w:rPr>
        <w:t xml:space="preserve"> musí obsahovať najmä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61F9D848" w14:textId="77777777" w:rsidR="00FD7ECB" w:rsidRDefault="00FD7ECB" w:rsidP="00FD7ECB">
      <w:pPr>
        <w:numPr>
          <w:ilvl w:val="0"/>
          <w:numId w:val="6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 prítomných poslancov</w:t>
      </w:r>
    </w:p>
    <w:p w14:paraId="48EB3685" w14:textId="77777777" w:rsidR="00FD7ECB" w:rsidRDefault="00FD7ECB" w:rsidP="00FD7ECB">
      <w:pPr>
        <w:numPr>
          <w:ilvl w:val="0"/>
          <w:numId w:val="6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 poslancov, ktorým boli vydané hlasovacie lístky</w:t>
      </w:r>
    </w:p>
    <w:p w14:paraId="02976988" w14:textId="77777777" w:rsidR="00FD7ECB" w:rsidRDefault="00FD7ECB" w:rsidP="00FD7ECB">
      <w:pPr>
        <w:numPr>
          <w:ilvl w:val="0"/>
          <w:numId w:val="6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 odovzdaných hlasovacích lístkov</w:t>
      </w:r>
    </w:p>
    <w:p w14:paraId="05B83863" w14:textId="77777777" w:rsidR="00FD7ECB" w:rsidRDefault="00FD7ECB" w:rsidP="00FD7ECB">
      <w:pPr>
        <w:numPr>
          <w:ilvl w:val="0"/>
          <w:numId w:val="6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 platných hlasovacích lístkov</w:t>
      </w:r>
    </w:p>
    <w:p w14:paraId="0757E75E" w14:textId="77777777" w:rsidR="00FD7ECB" w:rsidRDefault="00FD7ECB" w:rsidP="00FD7ECB">
      <w:pPr>
        <w:numPr>
          <w:ilvl w:val="0"/>
          <w:numId w:val="6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 hlasov odovzdaných pre jednotlivých kandidátov</w:t>
      </w:r>
    </w:p>
    <w:p w14:paraId="5253AA80" w14:textId="77777777" w:rsidR="00FD7ECB" w:rsidRDefault="00FD7ECB" w:rsidP="00FD7ECB">
      <w:pPr>
        <w:numPr>
          <w:ilvl w:val="0"/>
          <w:numId w:val="6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výsledok voľby, resp. 2. kola voľby</w:t>
      </w:r>
    </w:p>
    <w:p w14:paraId="6EC0C545" w14:textId="77777777" w:rsidR="00FD7ECB" w:rsidRPr="00F13DD9" w:rsidRDefault="00FD7ECB" w:rsidP="00FD7ECB">
      <w:pPr>
        <w:numPr>
          <w:ilvl w:val="0"/>
          <w:numId w:val="6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13DD9">
        <w:rPr>
          <w:rFonts w:ascii="Times New Roman" w:hAnsi="Times New Roman"/>
          <w:sz w:val="24"/>
          <w:szCs w:val="24"/>
        </w:rPr>
        <w:t xml:space="preserve"> údaje o tom, koľko prihlášok bolo v stanovenom termíne doručených a menné zoznamy kandidátov, ktorí splnili a ktorí nesplnili určené podmienky. Zápis</w:t>
      </w:r>
      <w:r>
        <w:rPr>
          <w:rFonts w:ascii="Times New Roman" w:hAnsi="Times New Roman"/>
          <w:sz w:val="24"/>
          <w:szCs w:val="24"/>
        </w:rPr>
        <w:t>nica</w:t>
      </w:r>
      <w:r w:rsidRPr="00F13DD9">
        <w:rPr>
          <w:rFonts w:ascii="Times New Roman" w:hAnsi="Times New Roman"/>
          <w:sz w:val="24"/>
          <w:szCs w:val="24"/>
        </w:rPr>
        <w:t xml:space="preserve"> bude predložen</w:t>
      </w:r>
      <w:r>
        <w:rPr>
          <w:rFonts w:ascii="Times New Roman" w:hAnsi="Times New Roman"/>
          <w:sz w:val="24"/>
          <w:szCs w:val="24"/>
        </w:rPr>
        <w:t>á</w:t>
      </w:r>
      <w:r w:rsidRPr="00F13DD9">
        <w:rPr>
          <w:rFonts w:ascii="Times New Roman" w:hAnsi="Times New Roman"/>
          <w:sz w:val="24"/>
          <w:szCs w:val="24"/>
        </w:rPr>
        <w:t xml:space="preserve"> na rokovanie miestneho zastupiteľstva pri voľbe hlavného kontrolóra.</w:t>
      </w:r>
    </w:p>
    <w:p w14:paraId="745CDA08" w14:textId="77777777" w:rsidR="00FD7ECB" w:rsidRPr="00E10BF1" w:rsidRDefault="00FD7ECB" w:rsidP="00FD7ECB">
      <w:pPr>
        <w:numPr>
          <w:ilvl w:val="0"/>
          <w:numId w:val="5"/>
        </w:numPr>
        <w:suppressAutoHyphens/>
        <w:spacing w:after="0" w:line="240" w:lineRule="auto"/>
        <w:jc w:val="both"/>
        <w:textAlignment w:val="baseline"/>
      </w:pPr>
      <w:r w:rsidRPr="00FF0362">
        <w:rPr>
          <w:rFonts w:ascii="Times New Roman" w:eastAsia="Times New Roman" w:hAnsi="Times New Roman"/>
          <w:sz w:val="24"/>
          <w:szCs w:val="24"/>
          <w:lang w:eastAsia="sk-SK"/>
        </w:rPr>
        <w:t xml:space="preserve">Každý kandidát má právo v deň konania voľby hlavného kontrolóra na vystúpenie na rokovaní zastupiteľstva v časovom rozsahu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Pr="00FF0362">
        <w:rPr>
          <w:rFonts w:ascii="Times New Roman" w:eastAsia="Times New Roman" w:hAnsi="Times New Roman"/>
          <w:sz w:val="24"/>
          <w:szCs w:val="24"/>
          <w:lang w:eastAsia="sk-SK"/>
        </w:rPr>
        <w:t xml:space="preserve"> minút.</w:t>
      </w:r>
    </w:p>
    <w:p w14:paraId="29254963" w14:textId="77777777" w:rsidR="00FD7ECB" w:rsidRPr="00E10BF1" w:rsidRDefault="00FD7ECB" w:rsidP="00FD7ECB">
      <w:pPr>
        <w:numPr>
          <w:ilvl w:val="0"/>
          <w:numId w:val="5"/>
        </w:numPr>
        <w:suppressAutoHyphens/>
        <w:spacing w:after="0" w:line="240" w:lineRule="auto"/>
        <w:jc w:val="both"/>
        <w:textAlignment w:val="baseline"/>
      </w:pPr>
      <w:r w:rsidRPr="00E10BF1">
        <w:rPr>
          <w:rFonts w:ascii="Times New Roman" w:eastAsia="Times New Roman" w:hAnsi="Times New Roman"/>
          <w:sz w:val="24"/>
          <w:szCs w:val="24"/>
          <w:lang w:eastAsia="sk-SK"/>
        </w:rPr>
        <w:t xml:space="preserve">Pracovný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pomer bude uzavretý na 0,1 úväzku pracovného času (4hod/týždenne)</w:t>
      </w:r>
    </w:p>
    <w:p w14:paraId="167D24C6" w14:textId="77777777" w:rsidR="00FD7ECB" w:rsidRPr="00E10BF1" w:rsidRDefault="00FD7ECB" w:rsidP="00FD7ECB">
      <w:pPr>
        <w:numPr>
          <w:ilvl w:val="0"/>
          <w:numId w:val="5"/>
        </w:numPr>
        <w:suppressAutoHyphens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/>
          <w:sz w:val="24"/>
          <w:szCs w:val="24"/>
          <w:lang w:eastAsia="sk-SK"/>
        </w:rPr>
        <w:t>Deň nástupu do zamestnania je 12.2.2025.</w:t>
      </w:r>
    </w:p>
    <w:p w14:paraId="59F8702F" w14:textId="77777777" w:rsidR="00FD7ECB" w:rsidRPr="000779E9" w:rsidRDefault="00FD7ECB" w:rsidP="00FD7ECB">
      <w:pPr>
        <w:numPr>
          <w:ilvl w:val="0"/>
          <w:numId w:val="5"/>
        </w:numPr>
        <w:suppressAutoHyphens/>
        <w:spacing w:after="0" w:line="240" w:lineRule="auto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Starostka obce uzavrie s právoplatne zvoleným hlavným kontrolórom pracovnú zmluvu.</w:t>
      </w:r>
    </w:p>
    <w:p w14:paraId="2AF49404" w14:textId="77777777" w:rsidR="00FD7ECB" w:rsidRPr="00E10BF1" w:rsidRDefault="00FD7ECB" w:rsidP="00FD7ECB">
      <w:pPr>
        <w:spacing w:after="0" w:line="240" w:lineRule="auto"/>
        <w:ind w:left="720"/>
        <w:jc w:val="both"/>
        <w:textAlignment w:val="baseline"/>
      </w:pPr>
    </w:p>
    <w:p w14:paraId="03DF283C" w14:textId="77777777" w:rsidR="00FD7ECB" w:rsidRPr="00FF0362" w:rsidRDefault="00FD7ECB" w:rsidP="00FD7ECB">
      <w:pPr>
        <w:numPr>
          <w:ilvl w:val="0"/>
          <w:numId w:val="2"/>
        </w:numPr>
        <w:suppressAutoHyphens/>
        <w:spacing w:after="0" w:line="240" w:lineRule="auto"/>
        <w:jc w:val="both"/>
        <w:textAlignment w:val="baseline"/>
      </w:pPr>
      <w:r w:rsidRPr="00FF0362">
        <w:rPr>
          <w:rFonts w:ascii="Times New Roman" w:hAnsi="Times New Roman"/>
          <w:b/>
          <w:sz w:val="24"/>
          <w:szCs w:val="24"/>
        </w:rPr>
        <w:t>náležitosti prihlášky kandidátov na funkciu hlavného kontrolóra obce:</w:t>
      </w:r>
    </w:p>
    <w:p w14:paraId="231743EA" w14:textId="77777777" w:rsidR="00FD7ECB" w:rsidRPr="00FF0362" w:rsidRDefault="00FD7ECB" w:rsidP="00FD7ECB">
      <w:pPr>
        <w:spacing w:after="0" w:line="256" w:lineRule="auto"/>
        <w:ind w:left="360"/>
        <w:jc w:val="both"/>
        <w:textAlignment w:val="baseline"/>
      </w:pPr>
      <w:r w:rsidRPr="00FF0362">
        <w:rPr>
          <w:rFonts w:ascii="Times New Roman" w:hAnsi="Times New Roman"/>
          <w:sz w:val="24"/>
          <w:szCs w:val="24"/>
        </w:rPr>
        <w:lastRenderedPageBreak/>
        <w:t>Kvalifikačným predpokladom na funkciu hlavného kontrolóra je ukončené úplné stredné vzdelanie.</w:t>
      </w:r>
    </w:p>
    <w:p w14:paraId="4E9531BD" w14:textId="77777777" w:rsidR="00FD7ECB" w:rsidRPr="00E10BF1" w:rsidRDefault="00FD7ECB" w:rsidP="00FD7ECB">
      <w:pPr>
        <w:numPr>
          <w:ilvl w:val="0"/>
          <w:numId w:val="3"/>
        </w:numPr>
        <w:suppressAutoHyphens/>
        <w:spacing w:after="0" w:line="256" w:lineRule="auto"/>
        <w:jc w:val="both"/>
        <w:textAlignment w:val="baseline"/>
      </w:pPr>
      <w:r w:rsidRPr="00E10BF1">
        <w:rPr>
          <w:rFonts w:ascii="Times New Roman" w:hAnsi="Times New Roman"/>
          <w:sz w:val="24"/>
          <w:szCs w:val="24"/>
        </w:rPr>
        <w:t>Ďalšie predpoklady:</w:t>
      </w:r>
    </w:p>
    <w:p w14:paraId="4CA1EF4F" w14:textId="77777777" w:rsidR="00FD7ECB" w:rsidRPr="00E10BF1" w:rsidRDefault="00FD7ECB" w:rsidP="00FD7ECB">
      <w:pPr>
        <w:numPr>
          <w:ilvl w:val="0"/>
          <w:numId w:val="4"/>
        </w:numPr>
        <w:suppressAutoHyphens/>
        <w:spacing w:after="0" w:line="256" w:lineRule="auto"/>
        <w:jc w:val="both"/>
        <w:textAlignment w:val="baseline"/>
      </w:pPr>
      <w:r w:rsidRPr="00E10BF1">
        <w:rPr>
          <w:rFonts w:ascii="Times New Roman" w:hAnsi="Times New Roman"/>
          <w:sz w:val="24"/>
          <w:szCs w:val="24"/>
        </w:rPr>
        <w:t>občianska a morálna bezúhonnosť,</w:t>
      </w:r>
    </w:p>
    <w:p w14:paraId="7B6686C2" w14:textId="77777777" w:rsidR="00FD7ECB" w:rsidRPr="00E10BF1" w:rsidRDefault="00FD7ECB" w:rsidP="00FD7ECB">
      <w:pPr>
        <w:numPr>
          <w:ilvl w:val="0"/>
          <w:numId w:val="4"/>
        </w:numPr>
        <w:suppressAutoHyphens/>
        <w:spacing w:after="0" w:line="256" w:lineRule="auto"/>
        <w:jc w:val="both"/>
        <w:textAlignment w:val="baseline"/>
      </w:pPr>
      <w:r w:rsidRPr="00E10BF1">
        <w:rPr>
          <w:rFonts w:ascii="Times New Roman" w:hAnsi="Times New Roman"/>
          <w:sz w:val="24"/>
          <w:szCs w:val="24"/>
        </w:rPr>
        <w:t>znalosť právnych predpisov upravujúcich činnosť územnej samosprávy,</w:t>
      </w:r>
    </w:p>
    <w:p w14:paraId="274CB13F" w14:textId="77777777" w:rsidR="00FD7ECB" w:rsidRPr="00E10BF1" w:rsidRDefault="00FD7ECB" w:rsidP="00FD7ECB">
      <w:pPr>
        <w:numPr>
          <w:ilvl w:val="0"/>
          <w:numId w:val="4"/>
        </w:numPr>
        <w:suppressAutoHyphens/>
        <w:spacing w:after="0" w:line="256" w:lineRule="auto"/>
        <w:jc w:val="both"/>
        <w:textAlignment w:val="baseline"/>
      </w:pPr>
      <w:r w:rsidRPr="00E10BF1">
        <w:rPr>
          <w:rFonts w:ascii="Times New Roman" w:hAnsi="Times New Roman"/>
          <w:sz w:val="24"/>
          <w:szCs w:val="24"/>
        </w:rPr>
        <w:t>spôsobilosť na právne úkony v plnom rozsahu,</w:t>
      </w:r>
    </w:p>
    <w:p w14:paraId="44387F99" w14:textId="77777777" w:rsidR="00FD7ECB" w:rsidRPr="00E10BF1" w:rsidRDefault="00FD7ECB" w:rsidP="00FD7ECB">
      <w:pPr>
        <w:numPr>
          <w:ilvl w:val="0"/>
          <w:numId w:val="4"/>
        </w:numPr>
        <w:suppressAutoHyphens/>
        <w:spacing w:after="0" w:line="256" w:lineRule="auto"/>
        <w:jc w:val="both"/>
        <w:textAlignment w:val="baseline"/>
      </w:pPr>
      <w:r w:rsidRPr="00E10BF1">
        <w:rPr>
          <w:rFonts w:ascii="Times New Roman" w:hAnsi="Times New Roman"/>
          <w:sz w:val="24"/>
          <w:szCs w:val="24"/>
        </w:rPr>
        <w:t xml:space="preserve">prax v kontrolnej činnosti alebo verejnej správe v oblasti ekonomickej a právnickej vítaná, </w:t>
      </w:r>
    </w:p>
    <w:p w14:paraId="4683F5E3" w14:textId="77777777" w:rsidR="00FD7ECB" w:rsidRPr="00E10BF1" w:rsidRDefault="00FD7ECB" w:rsidP="00FD7ECB">
      <w:pPr>
        <w:numPr>
          <w:ilvl w:val="0"/>
          <w:numId w:val="4"/>
        </w:numPr>
        <w:suppressAutoHyphens/>
        <w:spacing w:after="0" w:line="256" w:lineRule="auto"/>
        <w:jc w:val="both"/>
        <w:textAlignment w:val="baseline"/>
      </w:pPr>
      <w:r w:rsidRPr="00E10BF1">
        <w:rPr>
          <w:rFonts w:ascii="Times New Roman" w:hAnsi="Times New Roman"/>
          <w:sz w:val="24"/>
          <w:szCs w:val="24"/>
        </w:rPr>
        <w:t>komunikatívnosť,</w:t>
      </w:r>
    </w:p>
    <w:p w14:paraId="4F7CCF1E" w14:textId="77777777" w:rsidR="00FD7ECB" w:rsidRPr="00E10BF1" w:rsidRDefault="00FD7ECB" w:rsidP="00FD7ECB">
      <w:pPr>
        <w:numPr>
          <w:ilvl w:val="0"/>
          <w:numId w:val="4"/>
        </w:numPr>
        <w:suppressAutoHyphens/>
        <w:spacing w:after="0" w:line="256" w:lineRule="auto"/>
        <w:jc w:val="both"/>
        <w:textAlignment w:val="baseline"/>
      </w:pPr>
      <w:r w:rsidRPr="00E10BF1">
        <w:rPr>
          <w:rFonts w:ascii="Times New Roman" w:hAnsi="Times New Roman"/>
          <w:sz w:val="24"/>
          <w:szCs w:val="24"/>
        </w:rPr>
        <w:t>užívateľské ovládanie počítača,</w:t>
      </w:r>
    </w:p>
    <w:p w14:paraId="0222A0F2" w14:textId="77777777" w:rsidR="00FD7ECB" w:rsidRPr="00E10BF1" w:rsidRDefault="00FD7ECB" w:rsidP="00FD7ECB">
      <w:pPr>
        <w:numPr>
          <w:ilvl w:val="0"/>
          <w:numId w:val="3"/>
        </w:numPr>
        <w:suppressAutoHyphens/>
        <w:spacing w:after="0" w:line="256" w:lineRule="auto"/>
        <w:jc w:val="both"/>
        <w:textAlignment w:val="baseline"/>
      </w:pPr>
      <w:r w:rsidRPr="00E10BF1">
        <w:rPr>
          <w:rFonts w:ascii="Times New Roman" w:hAnsi="Times New Roman"/>
          <w:sz w:val="24"/>
          <w:szCs w:val="24"/>
        </w:rPr>
        <w:t>Písomná  prihláška musí obsahovať:</w:t>
      </w:r>
    </w:p>
    <w:p w14:paraId="05851EBD" w14:textId="77777777" w:rsidR="00FD7ECB" w:rsidRPr="00E10BF1" w:rsidRDefault="00FD7ECB" w:rsidP="00FD7ECB">
      <w:pPr>
        <w:numPr>
          <w:ilvl w:val="0"/>
          <w:numId w:val="4"/>
        </w:numPr>
        <w:suppressAutoHyphens/>
        <w:spacing w:after="0" w:line="256" w:lineRule="auto"/>
        <w:jc w:val="both"/>
        <w:textAlignment w:val="baseline"/>
      </w:pPr>
      <w:r w:rsidRPr="00E10BF1">
        <w:rPr>
          <w:rFonts w:ascii="Times New Roman" w:hAnsi="Times New Roman"/>
          <w:sz w:val="24"/>
          <w:szCs w:val="24"/>
        </w:rPr>
        <w:t>titul, meno a priezvisko, dátum narodenia, trvalý pobyt, kontaktné údaje,</w:t>
      </w:r>
    </w:p>
    <w:p w14:paraId="5EF8DC54" w14:textId="77777777" w:rsidR="00FD7ECB" w:rsidRPr="00E10BF1" w:rsidRDefault="00FD7ECB" w:rsidP="00FD7ECB">
      <w:pPr>
        <w:numPr>
          <w:ilvl w:val="0"/>
          <w:numId w:val="4"/>
        </w:numPr>
        <w:suppressAutoHyphens/>
        <w:spacing w:after="0" w:line="256" w:lineRule="auto"/>
        <w:jc w:val="both"/>
        <w:textAlignment w:val="baseline"/>
      </w:pPr>
      <w:r w:rsidRPr="00E10BF1">
        <w:rPr>
          <w:rFonts w:ascii="Times New Roman" w:hAnsi="Times New Roman"/>
          <w:sz w:val="24"/>
          <w:szCs w:val="24"/>
        </w:rPr>
        <w:t>profesijný životopis s prehľadom doterajšej praxe a s uvedením  pracovnej pozície,</w:t>
      </w:r>
    </w:p>
    <w:p w14:paraId="0C295EAC" w14:textId="77777777" w:rsidR="00FD7ECB" w:rsidRPr="00E10BF1" w:rsidRDefault="00FD7ECB" w:rsidP="00FD7ECB">
      <w:pPr>
        <w:numPr>
          <w:ilvl w:val="0"/>
          <w:numId w:val="4"/>
        </w:numPr>
        <w:suppressAutoHyphens/>
        <w:spacing w:after="0" w:line="256" w:lineRule="auto"/>
        <w:jc w:val="both"/>
        <w:textAlignment w:val="baseline"/>
      </w:pPr>
      <w:r w:rsidRPr="00E10BF1">
        <w:rPr>
          <w:rFonts w:ascii="Times New Roman" w:hAnsi="Times New Roman"/>
          <w:sz w:val="24"/>
          <w:szCs w:val="24"/>
        </w:rPr>
        <w:t>úradne osvedčená fotokópia dokladu o najvyššom dosiahnutom vzdelaní,</w:t>
      </w:r>
    </w:p>
    <w:p w14:paraId="2A21A0B6" w14:textId="77777777" w:rsidR="00FD7ECB" w:rsidRPr="00E10BF1" w:rsidRDefault="00FD7ECB" w:rsidP="00FD7ECB">
      <w:pPr>
        <w:numPr>
          <w:ilvl w:val="0"/>
          <w:numId w:val="4"/>
        </w:numPr>
        <w:suppressAutoHyphens/>
        <w:spacing w:after="0" w:line="256" w:lineRule="auto"/>
        <w:jc w:val="both"/>
        <w:textAlignment w:val="baseline"/>
      </w:pPr>
      <w:r w:rsidRPr="00E10BF1">
        <w:rPr>
          <w:rFonts w:ascii="Times New Roman" w:hAnsi="Times New Roman"/>
          <w:sz w:val="24"/>
          <w:szCs w:val="24"/>
        </w:rPr>
        <w:t xml:space="preserve">údaje potrebné na vyžiadanie výpisu z registra trestov (§10 ods. 4 písm. a) zákona č. 330/2007 </w:t>
      </w:r>
      <w:proofErr w:type="spellStart"/>
      <w:r w:rsidRPr="00E10BF1">
        <w:rPr>
          <w:rFonts w:ascii="Times New Roman" w:hAnsi="Times New Roman"/>
          <w:sz w:val="24"/>
          <w:szCs w:val="24"/>
        </w:rPr>
        <w:t>Z.z</w:t>
      </w:r>
      <w:proofErr w:type="spellEnd"/>
      <w:r w:rsidRPr="00E10BF1">
        <w:rPr>
          <w:rFonts w:ascii="Times New Roman" w:hAnsi="Times New Roman"/>
          <w:sz w:val="24"/>
          <w:szCs w:val="24"/>
        </w:rPr>
        <w:t xml:space="preserve">. o registri trestov),   </w:t>
      </w:r>
    </w:p>
    <w:p w14:paraId="671F30BE" w14:textId="77777777" w:rsidR="00FD7ECB" w:rsidRPr="00E10BF1" w:rsidRDefault="00FD7ECB" w:rsidP="00FD7ECB">
      <w:pPr>
        <w:numPr>
          <w:ilvl w:val="0"/>
          <w:numId w:val="4"/>
        </w:numPr>
        <w:suppressAutoHyphens/>
        <w:spacing w:after="0" w:line="256" w:lineRule="auto"/>
        <w:jc w:val="both"/>
        <w:textAlignment w:val="baseline"/>
      </w:pPr>
      <w:r w:rsidRPr="00E10BF1">
        <w:rPr>
          <w:rFonts w:ascii="Times New Roman" w:hAnsi="Times New Roman"/>
          <w:sz w:val="24"/>
          <w:szCs w:val="24"/>
        </w:rPr>
        <w:t>čestné vyhlásenie kandidáta o tom, že má spôsobilosť na právne úkony v plnom rozsahu,</w:t>
      </w:r>
    </w:p>
    <w:p w14:paraId="329DE5EE" w14:textId="77777777" w:rsidR="00FD7ECB" w:rsidRPr="00E10BF1" w:rsidRDefault="00FD7ECB" w:rsidP="00FD7ECB">
      <w:pPr>
        <w:numPr>
          <w:ilvl w:val="0"/>
          <w:numId w:val="4"/>
        </w:numPr>
        <w:suppressAutoHyphens/>
        <w:spacing w:after="0" w:line="256" w:lineRule="auto"/>
        <w:jc w:val="both"/>
        <w:textAlignment w:val="baseline"/>
      </w:pPr>
      <w:r w:rsidRPr="00E10BF1">
        <w:rPr>
          <w:rFonts w:ascii="Times New Roman" w:hAnsi="Times New Roman"/>
          <w:sz w:val="24"/>
          <w:szCs w:val="24"/>
        </w:rPr>
        <w:t>čestné vyhlásenie o odbornej praxi</w:t>
      </w:r>
    </w:p>
    <w:p w14:paraId="6E8AAD6E" w14:textId="77777777" w:rsidR="00FD7ECB" w:rsidRPr="00E10BF1" w:rsidRDefault="00FD7ECB" w:rsidP="00FD7ECB">
      <w:pPr>
        <w:numPr>
          <w:ilvl w:val="0"/>
          <w:numId w:val="4"/>
        </w:numPr>
        <w:suppressAutoHyphens/>
        <w:spacing w:after="0" w:line="256" w:lineRule="auto"/>
        <w:jc w:val="both"/>
        <w:textAlignment w:val="baseline"/>
      </w:pPr>
      <w:r w:rsidRPr="00E10BF1">
        <w:rPr>
          <w:rFonts w:ascii="Times New Roman" w:hAnsi="Times New Roman"/>
          <w:sz w:val="24"/>
          <w:szCs w:val="24"/>
        </w:rPr>
        <w:t>písomný súhlas uchádzača so spracovaním osobných údajov podľa zákona č. 18/2018 Z. z. o ochrane osobných údajov a nariadenia EÚ o GDPR za účelom vykonania voľby hlavného kontrolóra .</w:t>
      </w:r>
    </w:p>
    <w:p w14:paraId="592C4A39" w14:textId="77777777" w:rsidR="00FD7ECB" w:rsidRPr="00E10BF1" w:rsidRDefault="00FD7ECB" w:rsidP="00FD7ECB">
      <w:pPr>
        <w:numPr>
          <w:ilvl w:val="0"/>
          <w:numId w:val="3"/>
        </w:numPr>
        <w:suppressAutoHyphens/>
        <w:spacing w:after="0" w:line="25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0BF1">
        <w:rPr>
          <w:rFonts w:ascii="Times New Roman" w:hAnsi="Times New Roman"/>
          <w:sz w:val="24"/>
          <w:szCs w:val="24"/>
        </w:rPr>
        <w:t xml:space="preserve">Prihlášku do výberového konania je potrebné doručiť s požadovanými náležitosťami a prílohami najneskôr do: </w:t>
      </w:r>
      <w:r w:rsidRPr="00E10BF1">
        <w:rPr>
          <w:rFonts w:ascii="Times New Roman" w:hAnsi="Times New Roman"/>
          <w:b/>
          <w:sz w:val="24"/>
          <w:szCs w:val="24"/>
        </w:rPr>
        <w:t>15.01.202</w:t>
      </w:r>
      <w:r>
        <w:rPr>
          <w:rFonts w:ascii="Times New Roman" w:hAnsi="Times New Roman"/>
          <w:b/>
          <w:sz w:val="24"/>
          <w:szCs w:val="24"/>
        </w:rPr>
        <w:t>5</w:t>
      </w:r>
      <w:r w:rsidRPr="00E10BF1">
        <w:rPr>
          <w:rFonts w:ascii="Times New Roman" w:hAnsi="Times New Roman"/>
          <w:b/>
          <w:sz w:val="24"/>
          <w:szCs w:val="24"/>
        </w:rPr>
        <w:t xml:space="preserve"> do 12:00 hod.</w:t>
      </w:r>
    </w:p>
    <w:p w14:paraId="132850E4" w14:textId="77777777" w:rsidR="00FD7ECB" w:rsidRPr="00E10BF1" w:rsidRDefault="00FD7ECB" w:rsidP="00FD7ECB">
      <w:pPr>
        <w:numPr>
          <w:ilvl w:val="0"/>
          <w:numId w:val="3"/>
        </w:numPr>
        <w:suppressAutoHyphens/>
        <w:spacing w:after="0" w:line="256" w:lineRule="auto"/>
        <w:jc w:val="both"/>
        <w:textAlignment w:val="baseline"/>
        <w:rPr>
          <w:rFonts w:ascii="Times New Roman" w:hAnsi="Times New Roman"/>
        </w:rPr>
      </w:pPr>
      <w:r w:rsidRPr="00E10BF1">
        <w:rPr>
          <w:rFonts w:ascii="Times New Roman" w:hAnsi="Times New Roman"/>
          <w:b/>
          <w:sz w:val="24"/>
          <w:szCs w:val="24"/>
        </w:rPr>
        <w:t xml:space="preserve">Miesto a spôsob odovzdávania prihlášok: </w:t>
      </w:r>
    </w:p>
    <w:p w14:paraId="0CB3E8B0" w14:textId="77777777" w:rsidR="00FD7ECB" w:rsidRPr="00E10BF1" w:rsidRDefault="00FD7ECB" w:rsidP="00FD7ECB">
      <w:pPr>
        <w:numPr>
          <w:ilvl w:val="0"/>
          <w:numId w:val="4"/>
        </w:numPr>
        <w:suppressAutoHyphens/>
        <w:spacing w:after="0" w:line="256" w:lineRule="auto"/>
        <w:jc w:val="both"/>
        <w:textAlignment w:val="baseline"/>
      </w:pPr>
      <w:r w:rsidRPr="00E10BF1">
        <w:rPr>
          <w:rFonts w:ascii="Times New Roman" w:hAnsi="Times New Roman"/>
          <w:sz w:val="24"/>
          <w:szCs w:val="24"/>
        </w:rPr>
        <w:t xml:space="preserve">kandidát/kandidátka na funkciu hlavného kontrolóra obce musí písomnú prihlášku spolu s požadovanými dokladmi do stanoveného termínu doručiť na adresu Obecný úrad Stratená, Stratená 46, 049 71 Stratená ako poštovú zásielku, alebo osobne doručiť do podateľne Obecného úradu v Stratenej. Zalepenú obálku je potrebné označiť: </w:t>
      </w:r>
      <w:r w:rsidRPr="00E10BF1">
        <w:rPr>
          <w:rFonts w:ascii="Times New Roman" w:hAnsi="Times New Roman"/>
          <w:b/>
          <w:sz w:val="24"/>
          <w:szCs w:val="24"/>
        </w:rPr>
        <w:t>“Voľba hlavného kontrolóra - Neotvárať“.</w:t>
      </w:r>
    </w:p>
    <w:p w14:paraId="6CF261B4" w14:textId="77777777" w:rsidR="00FD7ECB" w:rsidRPr="00E10BF1" w:rsidRDefault="00FD7ECB" w:rsidP="00FD7ECB">
      <w:pPr>
        <w:numPr>
          <w:ilvl w:val="0"/>
          <w:numId w:val="3"/>
        </w:numPr>
        <w:suppressAutoHyphens/>
        <w:spacing w:after="0" w:line="256" w:lineRule="auto"/>
        <w:jc w:val="both"/>
        <w:textAlignment w:val="baseline"/>
      </w:pPr>
      <w:r w:rsidRPr="00E10BF1">
        <w:rPr>
          <w:rFonts w:ascii="Times New Roman" w:hAnsi="Times New Roman"/>
          <w:sz w:val="24"/>
          <w:szCs w:val="24"/>
        </w:rPr>
        <w:t xml:space="preserve">Posúdenie podaných písomných prihlášok zabezpečí volebná komisia Obecného zastupiteľstva v Stratenej. Otváranie obálok a vyhodnotenie písomných prihlášok kandidátov na funkciu hlavného kontrolóra obce, bude riadiť komisia zložená zo všetkých poslancov Obecného zastupiteľstva, ktorá najneskôr do </w:t>
      </w:r>
      <w:r w:rsidRPr="00E10BF1">
        <w:rPr>
          <w:rFonts w:ascii="Times New Roman" w:hAnsi="Times New Roman"/>
          <w:b/>
          <w:bCs/>
          <w:sz w:val="24"/>
          <w:szCs w:val="24"/>
        </w:rPr>
        <w:t>17.1.2025</w:t>
      </w:r>
      <w:r w:rsidRPr="00E10BF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10BF1">
        <w:rPr>
          <w:rFonts w:ascii="Times New Roman" w:hAnsi="Times New Roman"/>
          <w:sz w:val="24"/>
          <w:szCs w:val="24"/>
        </w:rPr>
        <w:t>vyhodnotí splnenie podmienok jednotlivých uchádzačov a vydá zoznam kandidátov na funkciu hlavného kontrolóra obce.</w:t>
      </w:r>
    </w:p>
    <w:p w14:paraId="299B3851" w14:textId="77777777" w:rsidR="00FD7ECB" w:rsidRPr="00E10BF1" w:rsidRDefault="00FD7ECB" w:rsidP="00FD7ECB">
      <w:pPr>
        <w:numPr>
          <w:ilvl w:val="0"/>
          <w:numId w:val="3"/>
        </w:numPr>
        <w:suppressAutoHyphens/>
        <w:spacing w:after="160" w:line="256" w:lineRule="auto"/>
        <w:jc w:val="both"/>
        <w:textAlignment w:val="baseline"/>
      </w:pPr>
      <w:r w:rsidRPr="00E10BF1">
        <w:rPr>
          <w:rFonts w:ascii="Times New Roman" w:hAnsi="Times New Roman"/>
          <w:sz w:val="24"/>
          <w:szCs w:val="24"/>
        </w:rPr>
        <w:t>Uchádzač, ktorý splní kvalifikačný predpoklad, náležitosti písomnej prihlášky a včas podá písomnú prihlášku bude zaradený ako kandidát na voľbu hlavného  kontrolóra obce v súlade s § 18a zákona č. 369/1990 Zb. o obecnom zriadení v znení neskorších predpisov. Úspešní  uchádzači  budú telefonicky pozvaní na zasadnutie OZ, kde prebehne voľba hlavného kontrolóra obce. Jednotliví kandidáti sa budú prezentovať v poradí, v akom boli doručené prihlášky.</w:t>
      </w:r>
    </w:p>
    <w:p w14:paraId="42CC5411" w14:textId="77777777" w:rsidR="00FD7ECB" w:rsidRPr="00E10BF1" w:rsidRDefault="00FD7ECB" w:rsidP="00FD7ECB">
      <w:pPr>
        <w:spacing w:line="240" w:lineRule="auto"/>
        <w:ind w:firstLine="360"/>
        <w:jc w:val="both"/>
      </w:pPr>
      <w:r w:rsidRPr="00E10BF1">
        <w:rPr>
          <w:rFonts w:ascii="Times New Roman" w:hAnsi="Times New Roman"/>
          <w:sz w:val="24"/>
          <w:szCs w:val="24"/>
        </w:rPr>
        <w:t>Funkcia hlavného kontrolóra obce je nezlučiteľná s funkciou poslanca Obecného zastupiteľstva, starostu obce, člena orgánu právnickej osoby, ktorej zriaďovateľom alebo zakladateľom je obec alebo iného zamestnanca obce.</w:t>
      </w:r>
    </w:p>
    <w:p w14:paraId="33C1E572" w14:textId="77777777" w:rsidR="00FD7ECB" w:rsidRPr="00E10BF1" w:rsidRDefault="00FD7ECB" w:rsidP="00FD7ECB">
      <w:pPr>
        <w:spacing w:after="0" w:line="240" w:lineRule="auto"/>
        <w:ind w:firstLine="360"/>
        <w:jc w:val="both"/>
      </w:pPr>
      <w:r w:rsidRPr="00E10BF1">
        <w:rPr>
          <w:rFonts w:ascii="Times New Roman" w:hAnsi="Times New Roman"/>
          <w:sz w:val="24"/>
          <w:szCs w:val="24"/>
        </w:rPr>
        <w:lastRenderedPageBreak/>
        <w:t>Hlavný kontrolór obce nesmie bez súhlasu Obecného zastupiteľstva počas svojho funkčného obdobia podnikať alebo vykonávať inú zárobkovú činnosť a byť členom riadiacich, kontrolných alebo dozorných orgánov právnických osôb, ktoré vykonávajú podnikateľskú činnosť.</w:t>
      </w:r>
    </w:p>
    <w:p w14:paraId="308C1504" w14:textId="77777777" w:rsidR="00FD7ECB" w:rsidRPr="00E10BF1" w:rsidRDefault="00FD7ECB" w:rsidP="00FD7E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90F02B0" w14:textId="77777777" w:rsidR="00FD7ECB" w:rsidRPr="00E10BF1" w:rsidRDefault="00FD7ECB" w:rsidP="00FD7E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E6D150" w14:textId="77777777" w:rsidR="00FD7ECB" w:rsidRPr="00E10BF1" w:rsidRDefault="00FD7ECB" w:rsidP="00FD7E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4F8A674" w14:textId="77777777" w:rsidR="00FD7ECB" w:rsidRPr="00E10BF1" w:rsidRDefault="00FD7ECB" w:rsidP="00FD7ECB">
      <w:pPr>
        <w:spacing w:after="0" w:line="240" w:lineRule="auto"/>
        <w:jc w:val="both"/>
      </w:pPr>
      <w:r w:rsidRPr="00E10BF1">
        <w:rPr>
          <w:rFonts w:ascii="Times New Roman" w:hAnsi="Times New Roman"/>
          <w:b/>
          <w:sz w:val="24"/>
          <w:szCs w:val="24"/>
        </w:rPr>
        <w:t xml:space="preserve">D/   v o l í </w:t>
      </w:r>
    </w:p>
    <w:p w14:paraId="0216996B" w14:textId="77777777" w:rsidR="00FD7ECB" w:rsidRPr="00E10BF1" w:rsidRDefault="00FD7ECB" w:rsidP="00FD7E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808594A" w14:textId="77777777" w:rsidR="00FD7ECB" w:rsidRPr="00E10BF1" w:rsidRDefault="00FD7ECB" w:rsidP="00FD7ECB">
      <w:pPr>
        <w:spacing w:after="0" w:line="240" w:lineRule="auto"/>
        <w:jc w:val="both"/>
      </w:pPr>
      <w:r w:rsidRPr="00E10BF1">
        <w:rPr>
          <w:rFonts w:ascii="Times New Roman" w:hAnsi="Times New Roman"/>
          <w:sz w:val="24"/>
          <w:szCs w:val="24"/>
        </w:rPr>
        <w:t>volebnú komisiu zloženú zo všetkých poslancov OZ v Stratenej.</w:t>
      </w:r>
    </w:p>
    <w:p w14:paraId="3356474C" w14:textId="77777777" w:rsidR="00FD7ECB" w:rsidRPr="00E10BF1" w:rsidRDefault="00FD7ECB" w:rsidP="00FD7E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FA102B" w14:textId="77777777" w:rsidR="00FD7ECB" w:rsidRPr="00E10BF1" w:rsidRDefault="00FD7ECB" w:rsidP="00FD7ECB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074B0822" w14:textId="77777777" w:rsidR="00FD7ECB" w:rsidRPr="00E10BF1" w:rsidRDefault="00FD7ECB" w:rsidP="00FD7ECB">
      <w:pPr>
        <w:pStyle w:val="Bezriadkovania"/>
        <w:jc w:val="both"/>
      </w:pPr>
      <w:r w:rsidRPr="00E10BF1">
        <w:rPr>
          <w:rFonts w:ascii="Times New Roman" w:hAnsi="Times New Roman"/>
          <w:sz w:val="24"/>
          <w:szCs w:val="24"/>
        </w:rPr>
        <w:tab/>
      </w:r>
      <w:r w:rsidRPr="00E10BF1">
        <w:rPr>
          <w:rFonts w:ascii="Times New Roman" w:hAnsi="Times New Roman"/>
          <w:sz w:val="24"/>
          <w:szCs w:val="24"/>
        </w:rPr>
        <w:tab/>
      </w:r>
      <w:r w:rsidRPr="00E10BF1">
        <w:rPr>
          <w:rFonts w:ascii="Times New Roman" w:hAnsi="Times New Roman"/>
          <w:sz w:val="24"/>
          <w:szCs w:val="24"/>
        </w:rPr>
        <w:tab/>
      </w:r>
      <w:r w:rsidRPr="00E10BF1">
        <w:rPr>
          <w:rFonts w:ascii="Times New Roman" w:hAnsi="Times New Roman"/>
          <w:sz w:val="24"/>
          <w:szCs w:val="24"/>
        </w:rPr>
        <w:tab/>
      </w:r>
      <w:r w:rsidRPr="00E10BF1">
        <w:rPr>
          <w:rFonts w:ascii="Times New Roman" w:hAnsi="Times New Roman"/>
          <w:sz w:val="24"/>
          <w:szCs w:val="24"/>
        </w:rPr>
        <w:tab/>
      </w:r>
      <w:r w:rsidRPr="00E10BF1">
        <w:rPr>
          <w:rFonts w:ascii="Times New Roman" w:hAnsi="Times New Roman"/>
          <w:sz w:val="24"/>
          <w:szCs w:val="24"/>
        </w:rPr>
        <w:tab/>
      </w:r>
      <w:r w:rsidRPr="00E10BF1">
        <w:rPr>
          <w:rFonts w:ascii="Times New Roman" w:hAnsi="Times New Roman"/>
          <w:sz w:val="24"/>
          <w:szCs w:val="24"/>
        </w:rPr>
        <w:tab/>
      </w:r>
      <w:r w:rsidRPr="00E10BF1">
        <w:rPr>
          <w:rFonts w:ascii="Times New Roman" w:hAnsi="Times New Roman"/>
          <w:sz w:val="24"/>
          <w:szCs w:val="24"/>
        </w:rPr>
        <w:tab/>
      </w:r>
      <w:r w:rsidRPr="00E10BF1">
        <w:rPr>
          <w:rFonts w:ascii="Times New Roman" w:hAnsi="Times New Roman"/>
          <w:sz w:val="24"/>
          <w:szCs w:val="24"/>
        </w:rPr>
        <w:tab/>
        <w:t xml:space="preserve">     </w:t>
      </w:r>
      <w:proofErr w:type="spellStart"/>
      <w:r w:rsidRPr="00E10BF1">
        <w:rPr>
          <w:rFonts w:ascii="Times New Roman" w:hAnsi="Times New Roman"/>
          <w:sz w:val="24"/>
          <w:szCs w:val="24"/>
        </w:rPr>
        <w:t>Daša</w:t>
      </w:r>
      <w:proofErr w:type="spellEnd"/>
      <w:r w:rsidRPr="00E10BF1">
        <w:rPr>
          <w:rFonts w:ascii="Times New Roman" w:hAnsi="Times New Roman"/>
          <w:sz w:val="24"/>
          <w:szCs w:val="24"/>
        </w:rPr>
        <w:t xml:space="preserve"> Ovšonková</w:t>
      </w:r>
    </w:p>
    <w:p w14:paraId="6483B0E7" w14:textId="77777777" w:rsidR="00FD7ECB" w:rsidRPr="00E10BF1" w:rsidRDefault="00FD7ECB" w:rsidP="00FD7ECB">
      <w:pPr>
        <w:pStyle w:val="Bezriadkovania"/>
        <w:jc w:val="both"/>
      </w:pPr>
      <w:r w:rsidRPr="00E10BF1">
        <w:rPr>
          <w:rFonts w:ascii="Times New Roman" w:hAnsi="Times New Roman"/>
          <w:sz w:val="24"/>
          <w:szCs w:val="24"/>
        </w:rPr>
        <w:tab/>
      </w:r>
      <w:r w:rsidRPr="00E10BF1">
        <w:rPr>
          <w:rFonts w:ascii="Times New Roman" w:hAnsi="Times New Roman"/>
          <w:sz w:val="24"/>
          <w:szCs w:val="24"/>
        </w:rPr>
        <w:tab/>
      </w:r>
      <w:r w:rsidRPr="00E10BF1">
        <w:rPr>
          <w:rFonts w:ascii="Times New Roman" w:hAnsi="Times New Roman"/>
          <w:sz w:val="24"/>
          <w:szCs w:val="24"/>
        </w:rPr>
        <w:tab/>
      </w:r>
      <w:r w:rsidRPr="00E10BF1">
        <w:rPr>
          <w:rFonts w:ascii="Times New Roman" w:hAnsi="Times New Roman"/>
          <w:sz w:val="24"/>
          <w:szCs w:val="24"/>
        </w:rPr>
        <w:tab/>
      </w:r>
      <w:r w:rsidRPr="00E10BF1">
        <w:rPr>
          <w:rFonts w:ascii="Times New Roman" w:hAnsi="Times New Roman"/>
          <w:sz w:val="24"/>
          <w:szCs w:val="24"/>
        </w:rPr>
        <w:tab/>
      </w:r>
      <w:r w:rsidRPr="00E10BF1">
        <w:rPr>
          <w:rFonts w:ascii="Times New Roman" w:hAnsi="Times New Roman"/>
          <w:sz w:val="24"/>
          <w:szCs w:val="24"/>
        </w:rPr>
        <w:tab/>
      </w:r>
      <w:r w:rsidRPr="00E10BF1">
        <w:rPr>
          <w:rFonts w:ascii="Times New Roman" w:hAnsi="Times New Roman"/>
          <w:sz w:val="24"/>
          <w:szCs w:val="24"/>
        </w:rPr>
        <w:tab/>
      </w:r>
      <w:r w:rsidRPr="00E10BF1">
        <w:rPr>
          <w:rFonts w:ascii="Times New Roman" w:hAnsi="Times New Roman"/>
          <w:sz w:val="24"/>
          <w:szCs w:val="24"/>
        </w:rPr>
        <w:tab/>
        <w:t xml:space="preserve">     </w:t>
      </w:r>
      <w:r w:rsidRPr="00E10BF1">
        <w:rPr>
          <w:rFonts w:ascii="Times New Roman" w:hAnsi="Times New Roman"/>
          <w:sz w:val="24"/>
          <w:szCs w:val="24"/>
        </w:rPr>
        <w:tab/>
        <w:t xml:space="preserve">       starostka obce</w:t>
      </w:r>
    </w:p>
    <w:p w14:paraId="2B2682BC" w14:textId="77777777" w:rsidR="00FD7ECB" w:rsidRPr="009F7403" w:rsidRDefault="00FD7ECB" w:rsidP="00FD7ECB">
      <w:pPr>
        <w:rPr>
          <w:rFonts w:ascii="Times New Roman" w:hAnsi="Times New Roman" w:cs="Times New Roman"/>
        </w:rPr>
      </w:pPr>
      <w:r w:rsidRPr="00E10BF1">
        <w:rPr>
          <w:rFonts w:ascii="Times New Roman" w:hAnsi="Times New Roman"/>
          <w:sz w:val="24"/>
          <w:szCs w:val="24"/>
        </w:rPr>
        <w:t>V Stratenej , dňa</w:t>
      </w:r>
      <w:r w:rsidRPr="00FF0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10.12.</w:t>
      </w:r>
      <w:r w:rsidR="000F51FD">
        <w:rPr>
          <w:rFonts w:ascii="Times New Roman" w:hAnsi="Times New Roman"/>
          <w:sz w:val="24"/>
          <w:szCs w:val="24"/>
        </w:rPr>
        <w:t>2024</w:t>
      </w:r>
    </w:p>
    <w:sectPr w:rsidR="00FD7ECB" w:rsidRPr="009F7403" w:rsidSect="007E6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sz w:val="24"/>
        <w:szCs w:val="24"/>
        <w:lang w:eastAsia="sk-SK"/>
      </w:rPr>
    </w:lvl>
  </w:abstractNum>
  <w:abstractNum w:abstractNumId="1" w15:restartNumberingAfterBreak="0">
    <w:nsid w:val="00000002"/>
    <w:multiLevelType w:val="singleLevel"/>
    <w:tmpl w:val="6D4ED1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  <w:highlight w:val="yellow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  <w:lang w:eastAsia="sk-SK"/>
      </w:rPr>
    </w:lvl>
  </w:abstractNum>
  <w:abstractNum w:abstractNumId="4" w15:restartNumberingAfterBreak="0">
    <w:nsid w:val="4C6D3F05"/>
    <w:multiLevelType w:val="hybridMultilevel"/>
    <w:tmpl w:val="9CDC1410"/>
    <w:lvl w:ilvl="0" w:tplc="041B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E244CE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F2B4F"/>
    <w:multiLevelType w:val="hybridMultilevel"/>
    <w:tmpl w:val="E1D2EB1C"/>
    <w:lvl w:ilvl="0" w:tplc="753CED7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016427">
    <w:abstractNumId w:val="4"/>
  </w:num>
  <w:num w:numId="2" w16cid:durableId="1697273194">
    <w:abstractNumId w:val="0"/>
  </w:num>
  <w:num w:numId="3" w16cid:durableId="686447594">
    <w:abstractNumId w:val="1"/>
  </w:num>
  <w:num w:numId="4" w16cid:durableId="1393776936">
    <w:abstractNumId w:val="2"/>
  </w:num>
  <w:num w:numId="5" w16cid:durableId="748382156">
    <w:abstractNumId w:val="3"/>
  </w:num>
  <w:num w:numId="6" w16cid:durableId="30349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4E"/>
    <w:rsid w:val="000F51FD"/>
    <w:rsid w:val="001A23D7"/>
    <w:rsid w:val="001A5591"/>
    <w:rsid w:val="002C344E"/>
    <w:rsid w:val="007E270F"/>
    <w:rsid w:val="007E6668"/>
    <w:rsid w:val="00816492"/>
    <w:rsid w:val="009F7403"/>
    <w:rsid w:val="00A627D3"/>
    <w:rsid w:val="00FD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CECB"/>
  <w15:docId w15:val="{55DF0BFF-799B-4ADE-B7E5-423E1CA7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666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2C344E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627D3"/>
    <w:pPr>
      <w:spacing w:after="160" w:line="259" w:lineRule="auto"/>
      <w:ind w:left="720"/>
      <w:contextualSpacing/>
    </w:pPr>
    <w:rPr>
      <w:rFonts w:eastAsiaTheme="minorEastAsia"/>
      <w:lang w:eastAsia="sk-SK"/>
    </w:rPr>
  </w:style>
  <w:style w:type="paragraph" w:styleId="Bezriadkovania">
    <w:name w:val="No Spacing"/>
    <w:qFormat/>
    <w:rsid w:val="00FD7ECB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OOCR</dc:creator>
  <cp:lastModifiedBy>Kamil Ovšonka</cp:lastModifiedBy>
  <cp:revision>2</cp:revision>
  <dcterms:created xsi:type="dcterms:W3CDTF">2025-08-19T20:09:00Z</dcterms:created>
  <dcterms:modified xsi:type="dcterms:W3CDTF">2025-08-19T20:09:00Z</dcterms:modified>
</cp:coreProperties>
</file>